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C2E" w:rsidRPr="00955325" w:rsidRDefault="00555C2E" w:rsidP="00962E03">
      <w:pPr>
        <w:pStyle w:val="3"/>
        <w:jc w:val="both"/>
        <w:rPr>
          <w:sz w:val="20"/>
          <w:szCs w:val="20"/>
        </w:rPr>
      </w:pPr>
      <w:bookmarkStart w:id="0" w:name="_Toc387612376"/>
    </w:p>
    <w:p w:rsidR="00555C2E" w:rsidRDefault="00555C2E" w:rsidP="00962E03">
      <w:pPr>
        <w:pStyle w:val="3"/>
        <w:jc w:val="both"/>
        <w:rPr>
          <w:b w:val="0"/>
          <w:sz w:val="24"/>
          <w:szCs w:val="24"/>
        </w:rPr>
      </w:pPr>
      <w:r>
        <w:rPr>
          <w:b w:val="0"/>
          <w:sz w:val="24"/>
          <w:szCs w:val="24"/>
        </w:rPr>
        <w:t xml:space="preserve"> </w:t>
      </w:r>
      <w:r w:rsidR="00961BFF">
        <w:rPr>
          <w:b w:val="0"/>
          <w:sz w:val="24"/>
          <w:szCs w:val="24"/>
        </w:rPr>
        <w:t xml:space="preserve"> </w:t>
      </w:r>
      <w:r w:rsidR="00962E03">
        <w:rPr>
          <w:b w:val="0"/>
          <w:sz w:val="24"/>
          <w:szCs w:val="24"/>
        </w:rPr>
        <w:t xml:space="preserve">                                                 </w:t>
      </w:r>
      <w:r w:rsidRPr="00555C2E">
        <w:rPr>
          <w:b w:val="0"/>
          <w:sz w:val="24"/>
          <w:szCs w:val="24"/>
        </w:rPr>
        <w:t>Тема</w:t>
      </w:r>
      <w:r>
        <w:rPr>
          <w:b w:val="0"/>
          <w:sz w:val="24"/>
          <w:szCs w:val="24"/>
        </w:rPr>
        <w:t>: 30-го Синтеза ИВО Истина Изначального Вышестоящего Отца</w:t>
      </w:r>
    </w:p>
    <w:p w:rsidR="00555C2E" w:rsidRDefault="00555C2E" w:rsidP="00555C2E">
      <w:pPr>
        <w:rPr>
          <w:sz w:val="20"/>
          <w:szCs w:val="20"/>
        </w:rPr>
      </w:pPr>
      <w:r>
        <w:t xml:space="preserve">                                        </w:t>
      </w:r>
      <w:r>
        <w:rPr>
          <w:sz w:val="20"/>
          <w:szCs w:val="20"/>
        </w:rPr>
        <w:t>Подготовлена данная тема Учителем Синтеза ИВО Князевой Мариной</w:t>
      </w:r>
      <w:r w:rsidR="00962E03">
        <w:rPr>
          <w:sz w:val="20"/>
          <w:szCs w:val="20"/>
        </w:rPr>
        <w:t xml:space="preserve">. </w:t>
      </w:r>
      <w:r>
        <w:rPr>
          <w:sz w:val="20"/>
          <w:szCs w:val="20"/>
        </w:rPr>
        <w:t xml:space="preserve"> По материалом</w:t>
      </w:r>
    </w:p>
    <w:p w:rsidR="00961BFF" w:rsidRDefault="00555C2E" w:rsidP="00555C2E">
      <w:pPr>
        <w:rPr>
          <w:sz w:val="20"/>
          <w:szCs w:val="20"/>
        </w:rPr>
      </w:pPr>
      <w:r>
        <w:rPr>
          <w:sz w:val="20"/>
          <w:szCs w:val="20"/>
        </w:rPr>
        <w:t xml:space="preserve">                                                МФС 30 19-20.12.2015 </w:t>
      </w:r>
      <w:r w:rsidR="00961BFF">
        <w:rPr>
          <w:sz w:val="20"/>
          <w:szCs w:val="20"/>
        </w:rPr>
        <w:t>ИВДИВО Санкт-Петербург, МФС 30 12-13.04.2014 ИВДИВО</w:t>
      </w:r>
    </w:p>
    <w:p w:rsidR="00555C2E" w:rsidRPr="00962E03" w:rsidRDefault="00961BFF" w:rsidP="00962E03">
      <w:pPr>
        <w:rPr>
          <w:sz w:val="20"/>
          <w:szCs w:val="20"/>
        </w:rPr>
      </w:pPr>
      <w:r>
        <w:rPr>
          <w:sz w:val="20"/>
          <w:szCs w:val="20"/>
        </w:rPr>
        <w:t xml:space="preserve">                                                Новосибирск,  Ведущий Сердюк В.</w:t>
      </w:r>
    </w:p>
    <w:p w:rsidR="00664617" w:rsidRDefault="00664617" w:rsidP="00664617">
      <w:pPr>
        <w:pStyle w:val="3"/>
      </w:pPr>
      <w:r w:rsidRPr="009E6C90">
        <w:t>Истина Изначально Вышестоящего Отца</w:t>
      </w:r>
      <w:r w:rsidR="00962E03">
        <w:t>.</w:t>
      </w:r>
    </w:p>
    <w:p w:rsidR="00664617" w:rsidRDefault="00664617" w:rsidP="00962E03">
      <w:pPr>
        <w:pStyle w:val="3"/>
      </w:pPr>
      <w:r>
        <w:t>Поиск Истины во все эпохи</w:t>
      </w:r>
      <w:bookmarkEnd w:id="0"/>
    </w:p>
    <w:p w:rsidR="00664617" w:rsidRDefault="00664617" w:rsidP="00EF3204">
      <w:pPr>
        <w:ind w:firstLine="708"/>
      </w:pPr>
      <w:r>
        <w:t xml:space="preserve"> </w:t>
      </w:r>
    </w:p>
    <w:p w:rsidR="00EF3204" w:rsidRDefault="009D3BA5" w:rsidP="00EF3204">
      <w:pPr>
        <w:ind w:firstLine="708"/>
      </w:pPr>
      <w:r>
        <w:t>А</w:t>
      </w:r>
      <w:r w:rsidR="00664617">
        <w:t xml:space="preserve"> на чём строиться Истина для окружающего общества? Все идут в Истину, все ищут Истины, а есть так называемое архетипическое подсознательное следов</w:t>
      </w:r>
      <w:r>
        <w:t>ание Истине ради чего-то. Есть много учёных, много</w:t>
      </w:r>
      <w:r w:rsidR="00664617">
        <w:t xml:space="preserve"> людей, которые следуют Истине ради Истины, это отдельный взгляд каждого Человека. Каждый из нас может следовать Истине</w:t>
      </w:r>
      <w:r w:rsidR="00D5116A">
        <w:t>.</w:t>
      </w:r>
      <w:r w:rsidR="00664617">
        <w:t xml:space="preserve"> </w:t>
      </w:r>
      <w:r w:rsidR="00EF3204">
        <w:t>С</w:t>
      </w:r>
      <w:r w:rsidR="00D5116A">
        <w:t>,</w:t>
      </w:r>
      <w:r w:rsidR="00EF3204">
        <w:t xml:space="preserve"> учётом всех  тенденций, когда фактически мы выходим из старого и окончательно входим в новое, наша Истина возрастает и начинает перестраиваться на большую глубину. Понятно, что мы поэтапно входим в новое, мы решили Синтез начать, не собственно с Синтеза, как такового в плане изучения Истины, а с Синтеза, как обобщения Истины, то есть, какая у нас действует Истина, как мы на неё выходим, в какую сторону мы двигаемся, и на чём основывается Истина. Потому что мы иногда забываем, что Истина – это не абстрактное понятие, что мы носим часть Истину или следуем какой-то Истине. А Истина – это конкретное понятие, когда она на чём-то основана.</w:t>
      </w:r>
    </w:p>
    <w:p w:rsidR="00EF3204" w:rsidRDefault="00EF3204" w:rsidP="00EF3204">
      <w:pPr>
        <w:ind w:firstLine="0"/>
      </w:pPr>
      <w:r>
        <w:t xml:space="preserve">            Поэтому у Отца и есть, в первую очередь</w:t>
      </w:r>
      <w:r w:rsidR="00955325">
        <w:t>, Ипостаси</w:t>
      </w:r>
      <w:bookmarkStart w:id="1" w:name="_GoBack"/>
      <w:bookmarkEnd w:id="1"/>
      <w:r>
        <w:t xml:space="preserve">. И когда мы видим Основу Истины нам понятно, к чему она течёт в перспективах. Если мы не видим Основу Истины, то течение перспектив нам совершенно не понятно. </w:t>
      </w:r>
    </w:p>
    <w:p w:rsidR="00664617" w:rsidRDefault="00664617" w:rsidP="00664617">
      <w:pPr>
        <w:ind w:firstLine="708"/>
      </w:pPr>
      <w:r>
        <w:t>ради Истины. Если мы возьмём общественный взгляд, то парадокс заключается в том, что там ищут Истину не ради Исти</w:t>
      </w:r>
      <w:r w:rsidR="009D3BA5">
        <w:t>ны, а ради чего-то.</w:t>
      </w:r>
    </w:p>
    <w:p w:rsidR="00664617" w:rsidRDefault="00664617" w:rsidP="00664617">
      <w:pPr>
        <w:ind w:firstLine="708"/>
      </w:pPr>
      <w:r>
        <w:t>На чём был построен общественный поиск Истины все предыдущие эпохи? Вывод парадоксальный, но совершенно правил</w:t>
      </w:r>
      <w:r w:rsidR="009D3BA5">
        <w:t>ьный, если вы о нём задумаетесь,  о</w:t>
      </w:r>
      <w:r>
        <w:t>твет </w:t>
      </w:r>
      <w:r w:rsidR="009D3BA5">
        <w:t>– ради власти</w:t>
      </w:r>
      <w:r>
        <w:t xml:space="preserve">. Люди в обществе ищут Истину ради власти. Потому что во все эпохи, власть сообщала, что она истинна и поэтому является властью над этой территорией и гражданами этой территории. </w:t>
      </w:r>
    </w:p>
    <w:p w:rsidR="00664617" w:rsidRDefault="00664617" w:rsidP="00664617">
      <w:pPr>
        <w:ind w:firstLine="708"/>
      </w:pPr>
      <w:r>
        <w:t xml:space="preserve">И </w:t>
      </w:r>
      <w:r w:rsidRPr="009D3BA5">
        <w:t>парадокс заключается в том, что именно Истина выводила к власти.</w:t>
      </w:r>
      <w:r>
        <w:t xml:space="preserve"> Отсюда трактовка Истины, какая это власть, божественная, и цари назначались от богов. Один вид Истины. Какая это власть, военная и ханы назначались, как главы войск. Сейчас у нас президент является главнокомандующим. На древнем языке Великим Ха</w:t>
      </w:r>
      <w:r w:rsidR="009D3BA5">
        <w:t>ном</w:t>
      </w:r>
      <w:r>
        <w:t xml:space="preserve">. </w:t>
      </w:r>
    </w:p>
    <w:p w:rsidR="00664617" w:rsidRDefault="00664617" w:rsidP="00664617">
      <w:pPr>
        <w:ind w:firstLine="708"/>
      </w:pPr>
      <w:r>
        <w:t xml:space="preserve">Есть и другое, но оно не будет сейчас понятно, Великий Хан сейчас будет более понятно. Есть просто хан – это глава округа, а есть великий хан – это глава всей страны, главнокомандующий, главный, глава, командующий. Есть республиканские назначения власти, это Новгородская республика Вече, это тоже следование Истине через выражение Истины отдельных граждан. </w:t>
      </w:r>
    </w:p>
    <w:p w:rsidR="00664617" w:rsidRDefault="00664617" w:rsidP="00664617">
      <w:pPr>
        <w:ind w:firstLine="708"/>
      </w:pPr>
      <w:r w:rsidRPr="009D3BA5">
        <w:t>И парадокс в том, что когда мы начинаем изучать Истину и следовать ей, в первую очередь, мы наталкиваемся на парадигмы истинных каких-то взглядов, существующих в обществе</w:t>
      </w:r>
      <w:r>
        <w:t>. Мы привыкли с вами думать, что Истина – это только лично наше, лично научное и считаем, что как только мы занимаемся Истиной, на нас что-то идёт от знания, что-то идёт от великих идей, что-то</w:t>
      </w:r>
      <w:r w:rsidR="005B4D68">
        <w:t xml:space="preserve"> идёт от философов и только там</w:t>
      </w:r>
      <w:r w:rsidRPr="009E6C90">
        <w:rPr>
          <w:i/>
        </w:rPr>
        <w:t xml:space="preserve"> </w:t>
      </w:r>
      <w:r>
        <w:t xml:space="preserve">Истина. </w:t>
      </w:r>
    </w:p>
    <w:p w:rsidR="00664617" w:rsidRDefault="00664617" w:rsidP="00664617">
      <w:pPr>
        <w:ind w:firstLine="708"/>
      </w:pPr>
      <w:r>
        <w:t xml:space="preserve">Но мы не замечаем, что на нас идёт то же самое: что-то от власти, что-то от общественных представлений об управлении, и так далее, так далее. И это тоже Истина. И у нас с вами, при изучении Истины складывается два совершенно противоречивых подхода. </w:t>
      </w:r>
    </w:p>
    <w:p w:rsidR="00664617" w:rsidRDefault="00664617" w:rsidP="00664617">
      <w:pPr>
        <w:ind w:firstLine="708"/>
      </w:pPr>
      <w:r>
        <w:t>Один – внутренний: Истина, как она есть у каждого из нас, естественно и Истина от Отца, как более высокое выражение Истины каждого из нас. По-христиански можно сказать Истина от Сына От</w:t>
      </w:r>
      <w:r w:rsidR="005B4D68">
        <w:t>ца</w:t>
      </w:r>
      <w:r>
        <w:t xml:space="preserve">. Помните, я есмь Истина. Это трактовка Сына, которая сохраняет смысл и сейчас. </w:t>
      </w:r>
    </w:p>
    <w:p w:rsidR="00664617" w:rsidRDefault="00664617" w:rsidP="00664617">
      <w:pPr>
        <w:ind w:firstLine="708"/>
        <w:rPr>
          <w:b/>
        </w:rPr>
      </w:pPr>
      <w:r>
        <w:t>Поэт</w:t>
      </w:r>
      <w:r w:rsidR="005B4D68">
        <w:t>ому, когда мы изучаем Истину</w:t>
      </w:r>
      <w:r w:rsidRPr="005B4D68">
        <w:t>, я</w:t>
      </w:r>
      <w:r w:rsidR="005B4D68">
        <w:t>,</w:t>
      </w:r>
      <w:r w:rsidRPr="005B4D68">
        <w:t xml:space="preserve"> есмь Истина для Изначального Сына Изначально Вышестоящего Отца, она сохраняет место быть и мы должны это осознавать. И тогда идёт внутренний </w:t>
      </w:r>
      <w:r w:rsidRPr="005B4D68">
        <w:lastRenderedPageBreak/>
        <w:t>потенциал Истины от Отца, Сына и каждому из нас. Тогда у Отца Истина Цельная, Изначальная, Единственная, у Сына она уже системная.</w:t>
      </w:r>
      <w:r>
        <w:rPr>
          <w:b/>
        </w:rPr>
        <w:t xml:space="preserve"> </w:t>
      </w:r>
    </w:p>
    <w:p w:rsidR="00664617" w:rsidRPr="005B4D68" w:rsidRDefault="00664617" w:rsidP="00664617">
      <w:pPr>
        <w:ind w:firstLine="708"/>
      </w:pPr>
      <w:r w:rsidRPr="009E6C90">
        <w:t>П</w:t>
      </w:r>
      <w:r>
        <w:t xml:space="preserve">омните, целое делиться на системы, чтоб войти в Жизнь? А у каждого из нас, это уже часть системы Истины Сына. При этом каждая часть является единичкой целого, то есть единичкой Отца. </w:t>
      </w:r>
      <w:r w:rsidRPr="005B4D68">
        <w:t>Но чтобы выразить полноту Истины Отца, надо войти в систему Истины Сына.</w:t>
      </w:r>
    </w:p>
    <w:p w:rsidR="00664617" w:rsidRPr="005B4D68" w:rsidRDefault="00664617" w:rsidP="005B4D68">
      <w:pPr>
        <w:ind w:firstLine="708"/>
      </w:pPr>
      <w:r w:rsidRPr="005B4D68">
        <w:t xml:space="preserve"> Истина</w:t>
      </w:r>
      <w:r w:rsidR="005B4D68">
        <w:t xml:space="preserve"> у Отца однозначна, </w:t>
      </w:r>
      <w:r w:rsidRPr="005B4D68">
        <w:t xml:space="preserve"> неделима, априори однозначно направлена и в этой однозначности нам не всегда понятна вообще.</w:t>
      </w:r>
    </w:p>
    <w:p w:rsidR="00664617" w:rsidRDefault="00664617" w:rsidP="00664617">
      <w:pPr>
        <w:ind w:firstLine="708"/>
      </w:pPr>
      <w:r>
        <w:t>Она понятна Отцу, потому что и фиксируется, возможно, на его языке или более высоком языке, чем мы пользуемся. Не факт, что у Отца именно русский язык был при его восхождении.</w:t>
      </w:r>
    </w:p>
    <w:p w:rsidR="00664617" w:rsidRDefault="00664617" w:rsidP="00664617">
      <w:pPr>
        <w:ind w:firstLine="708"/>
      </w:pPr>
      <w:r>
        <w:t>Помните</w:t>
      </w:r>
      <w:r w:rsidRPr="009E6C90">
        <w:t>? «Нет Отца, который ранее не был бы человеком».</w:t>
      </w:r>
      <w:r>
        <w:t xml:space="preserve"> Вопрос: «Человеком, какой Планеты был Отец?» Мы вам отвечали всегда: «Изначально Вышестоящей». Осталось задуматься, какой там был язык? Ещё вопрос, на том ли языке, на котором говорят люди, сформирована Истина? Почему? Если мы возьмём даже нашу Планету – мы говорим на русском языке, но если заговорят или математики, или философы, или даже лингвисты, изучающие русский язык. Но своими лингвистическими положениями, нам не особо будет понятно, о чём они рассуждают, если мы</w:t>
      </w:r>
      <w:r w:rsidR="005B4D68">
        <w:t xml:space="preserve"> не специалисты в этих областях</w:t>
      </w:r>
      <w:r>
        <w:t xml:space="preserve">. </w:t>
      </w:r>
    </w:p>
    <w:p w:rsidR="00664617" w:rsidRDefault="00664617" w:rsidP="00664617">
      <w:pPr>
        <w:ind w:firstLine="708"/>
      </w:pPr>
      <w:r>
        <w:t>В итоге, есть язык какой-то запредельный. Поясню о языке. Недавнее открытие вызвало шок, недоумение, его так не особо сейчас публикуют, потому что не знают, что с ним делать. Начали анализировать шумы в Галактике, вы знаете, у нас даже ноту ФА открыли из излучений М</w:t>
      </w:r>
      <w:r w:rsidR="005B4D68">
        <w:t>етагалактики</w:t>
      </w:r>
      <w:r>
        <w:t xml:space="preserve">, что Метагалактика всё-таки с нотой ФА, хотя мы изначально заявляли. Начали анализировать шумы Галактики, начали сонастраиваться с шумами, чтобы их записать правильно. Углубляли, углубляли, углубляли и на одном из вибрационных фонов записи радиодиапазона они услышали шёпот, настоящий, осмысленный шёпот. </w:t>
      </w:r>
    </w:p>
    <w:p w:rsidR="00664617" w:rsidRDefault="00664617" w:rsidP="00664617">
      <w:pPr>
        <w:ind w:firstLine="708"/>
      </w:pPr>
      <w:r>
        <w:t xml:space="preserve">И от этого шёпота, прямо визуально в телескоп происходили изменения то ли в Звёздной системе, то ли в какой-то Звезде. И вот эта прошла публикация шёпота на непонятном языке. Это был настолько большой шок для товарищей учёных, особенно, вспомнив древние тексты: «Вначале было Слово», они прямо так и пишут сразу же, что у них была шоковая терапия. Был шёпот, определяющий воздействие на эту Звезду. И они успели связать шёпот, Отец им приоткрыл завесу, и действие этой формулировки шёпота на Звезду. </w:t>
      </w:r>
    </w:p>
    <w:p w:rsidR="00664617" w:rsidRDefault="00664617" w:rsidP="00664617">
      <w:pPr>
        <w:ind w:firstLine="708"/>
      </w:pPr>
      <w:r>
        <w:t xml:space="preserve">У нас бы это просто назвалось практикой Слова, но надо чётко понимать, что для того, чтоб на Звезду шло воздействие, надо знать язык шёпота, воздействующего на эту материю Звезды, и не всякий язык способен воздействовать. И надо владеть Истиной для того, чтобы твой шёпот воздействовал на Звезду. </w:t>
      </w:r>
    </w:p>
    <w:p w:rsidR="00664617" w:rsidRDefault="00664617" w:rsidP="00664617">
      <w:pPr>
        <w:ind w:firstLine="708"/>
      </w:pPr>
      <w:r>
        <w:t xml:space="preserve">Если первый вариант мы ещё понимаем: слово, язык, контекст, опыт и ты воздействуешь. То второй вариант с нашим демократическим мышлением, то есть с мышлением больше основанном на власти демонов, а не на власти Отца при всём уважении к свободе слова. Я сейчас разделяю свободу, у нас это Стандарт по Слову Отца и властные полномочия. </w:t>
      </w:r>
    </w:p>
    <w:p w:rsidR="00664617" w:rsidRDefault="00664617" w:rsidP="00664617">
      <w:pPr>
        <w:ind w:firstLine="708"/>
      </w:pPr>
      <w:r>
        <w:t xml:space="preserve">Демократия – власть демонов, а нам нужна, странное слово на русском языке, для русского странно только потому, что у нас всё и так есть – Истинно-кратия. </w:t>
      </w:r>
      <w:r w:rsidRPr="006304EB">
        <w:t>Нам нужна власть Истины.</w:t>
      </w:r>
    </w:p>
    <w:p w:rsidR="00664617" w:rsidRDefault="00664617" w:rsidP="00664617">
      <w:pPr>
        <w:ind w:firstLine="708"/>
      </w:pPr>
      <w:r w:rsidRPr="00B0591F">
        <w:t>И, обладая</w:t>
      </w:r>
      <w:r>
        <w:t xml:space="preserve"> Истиной внутри, соответствующим языком и владея опытом настоящим, глубоким практики Слова, шёпотом мы воздействуем на окружающую материю. И в этом Истина. Не обладая этим опытом практики Слова, не владея языком и не владея Истиной, мы ничем не владеем и ничем не управляем. </w:t>
      </w:r>
    </w:p>
    <w:p w:rsidR="002D3AB5" w:rsidRDefault="00EF3204" w:rsidP="00EF3204">
      <w:pPr>
        <w:ind w:firstLine="454"/>
        <w:rPr>
          <w:szCs w:val="24"/>
        </w:rPr>
      </w:pPr>
      <w:r>
        <w:rPr>
          <w:szCs w:val="24"/>
        </w:rPr>
        <w:t xml:space="preserve">   </w:t>
      </w:r>
      <w:r w:rsidR="002D3AB5" w:rsidRPr="00361EC5">
        <w:rPr>
          <w:szCs w:val="24"/>
        </w:rPr>
        <w:t xml:space="preserve">Изначальность – это полная, гибкая вариативность всего, нет ни одной линейности. Можете так искать Изначальность. Это </w:t>
      </w:r>
      <w:r w:rsidR="002D3AB5" w:rsidRPr="002D3AB5">
        <w:rPr>
          <w:szCs w:val="24"/>
        </w:rPr>
        <w:t xml:space="preserve">её основная характеристика – вариативность всего во всём. </w:t>
      </w:r>
    </w:p>
    <w:p w:rsidR="00664617" w:rsidRPr="0087164B" w:rsidRDefault="004029EE" w:rsidP="002D3AB5">
      <w:pPr>
        <w:ind w:firstLine="0"/>
        <w:rPr>
          <w:spacing w:val="-2"/>
        </w:rPr>
      </w:pPr>
      <w:r>
        <w:rPr>
          <w:szCs w:val="24"/>
        </w:rPr>
        <w:t xml:space="preserve">            </w:t>
      </w:r>
      <w:r w:rsidR="00664617" w:rsidRPr="0087164B">
        <w:rPr>
          <w:spacing w:val="-2"/>
        </w:rPr>
        <w:t>Соответственно, когда мы говорим, что русский язык – это язык Метагалактики, то с одной стороны мы видим, что мы выйдем туда и будем между собой общаться на русском языке. Но, обратив внимание, что если это язык Метагалактики и Метагалактика перестраивается, а сейчас мы видим, что она перестраивается кардинально от нашего воздействия на неё, то уже сейчас и в перспективе, владея практикой Слова на русском языке, если ты будешь обладать Истиной внутри, ты будешь шептать по-русски. Может в более глубоких формулировках, которые мы сейчас изучаем под названием Мыслеобраз и Станцы, и влияет на материю Метагалактики соответствующим образом в будущем. Потому что в Стандарты Метагалактики заложено влияние на русском языке. Я подчёркиваю, для нашей Цивилизации.</w:t>
      </w:r>
    </w:p>
    <w:p w:rsidR="00664617" w:rsidRDefault="00664617" w:rsidP="00664617">
      <w:pPr>
        <w:ind w:firstLine="708"/>
      </w:pPr>
      <w:r w:rsidRPr="004029EE">
        <w:lastRenderedPageBreak/>
        <w:t>А наша Цивилизация уже была названа Истинной Цивилизацией, то есть, носящей Истину влияния на окружающую материю</w:t>
      </w:r>
      <w:r>
        <w:t xml:space="preserve">, а значит и язык Цивилизации, признанный Метагалактикой, как русский, и будет в перспективе влиять на организацию материи всех окружающих пространств. </w:t>
      </w:r>
    </w:p>
    <w:p w:rsidR="00664617" w:rsidRDefault="00664617" w:rsidP="00664617">
      <w:pPr>
        <w:ind w:firstLine="708"/>
      </w:pPr>
      <w:r>
        <w:t>Пока сейчас увидеть это и поверить в э</w:t>
      </w:r>
      <w:r w:rsidR="006304EB">
        <w:t>то сложно – слишком грандиозно.</w:t>
      </w:r>
      <w:r>
        <w:t xml:space="preserve"> Но то, что сейчас сказано, </w:t>
      </w:r>
      <w:r w:rsidRPr="006304EB">
        <w:t>это истинно</w:t>
      </w:r>
      <w:r>
        <w:t>, это однозначно, и на эту перспективу мы уже вышли, те, кто владеет процессом, или учимся выходить, это те, кто ещё учатся процессу и учатся перспективам. Увидели? Это Истина. Отсюда, возвращаясь, и попробуйте её прожить в зале, как её фиксацию на вас. Это Истина.</w:t>
      </w:r>
    </w:p>
    <w:p w:rsidR="00664617" w:rsidRPr="006304EB" w:rsidRDefault="00664617" w:rsidP="006304EB">
      <w:pPr>
        <w:ind w:firstLine="708"/>
        <w:rPr>
          <w:i/>
        </w:rPr>
      </w:pPr>
      <w:r>
        <w:t xml:space="preserve">Отсюда есть </w:t>
      </w:r>
      <w:r w:rsidRPr="006304EB">
        <w:t>Истина Отца, которая однозначна. Она выходит на Истину Сына, которая сама по себе системна.</w:t>
      </w:r>
      <w:r>
        <w:t xml:space="preserve"> Систему, кстати, тоже можно записать внутри целого, как лёгкую матрицу. Отсюда возникает матрица или параллели и меридианы на Планете. Эти квадратики на Планете, как параллел</w:t>
      </w:r>
      <w:r w:rsidR="006304EB">
        <w:t>и меридианы.</w:t>
      </w:r>
    </w:p>
    <w:p w:rsidR="00664617" w:rsidRDefault="00664617" w:rsidP="00664617">
      <w:pPr>
        <w:ind w:firstLine="708"/>
      </w:pPr>
      <w:r>
        <w:t xml:space="preserve">Но есть параллели, меридианы, на русской Планете обязательно были бы параллели, меридианы. На китайской, это не обязательно, главное шарик. Я не к тому, что я на что-то претендую, просто, когда смотришь на отдельные предметы и начинаешь прикалываться, насколько они отражают менталитет у производителя. Это однозначно, это корректно всё. </w:t>
      </w:r>
    </w:p>
    <w:p w:rsidR="00664617" w:rsidRDefault="00664617" w:rsidP="003A0929">
      <w:pPr>
        <w:ind w:firstLine="708"/>
      </w:pPr>
      <w:r>
        <w:t xml:space="preserve">У Сына это делится на части системы, при этом части, в первую очередь, носители Истины. Кто у нас носитель Истины в первую очередь? В голове. Конечно, хочется </w:t>
      </w:r>
      <w:r w:rsidR="006304EB">
        <w:t xml:space="preserve">сказать: «Мы». </w:t>
      </w:r>
      <w:r>
        <w:t xml:space="preserve"> Но до нас, нам ещё в основном надо дорасти, так скажем. И</w:t>
      </w:r>
      <w:r w:rsidR="006304EB">
        <w:t>постаси</w:t>
      </w:r>
      <w:r>
        <w:t>. В перву</w:t>
      </w:r>
      <w:r w:rsidR="006304EB">
        <w:t>ю очередь, Ипостаси ИВО</w:t>
      </w:r>
      <w:r>
        <w:t>. Почему? Потому что это Основы Истины. Это уже Синтез Истины. По</w:t>
      </w:r>
      <w:r w:rsidR="003A0929">
        <w:t>этому,</w:t>
      </w:r>
      <w:r w:rsidRPr="00B529DC">
        <w:rPr>
          <w:b/>
        </w:rPr>
        <w:t xml:space="preserve"> </w:t>
      </w:r>
      <w:r w:rsidRPr="003A0929">
        <w:t>в Истине главное не форма слова, а контекст. А в русском языке главное даже не только контекст, а произношение контекста. С каким ударением, с какой интонацией произнесён контекст. И от этого зависят все последующие события. Я бы сказал, от этого зависят те условия, которые сформируются в Доме</w:t>
      </w:r>
      <w:r>
        <w:t xml:space="preserve">. Поэтому одно и то же слово с разным ударением или изменённой одной буквой в русском языке, означает совершенно разную Истину. Ни в одном другом языке такого на нашей Планете нет, как это не парадоксально звучит. </w:t>
      </w:r>
    </w:p>
    <w:p w:rsidR="00664617" w:rsidRPr="0087164B" w:rsidRDefault="003A0929" w:rsidP="00664617">
      <w:pPr>
        <w:ind w:firstLine="708"/>
        <w:rPr>
          <w:spacing w:val="-2"/>
        </w:rPr>
      </w:pPr>
      <w:r>
        <w:rPr>
          <w:spacing w:val="-2"/>
        </w:rPr>
        <w:t>Последняя статья,</w:t>
      </w:r>
      <w:r w:rsidR="00664617" w:rsidRPr="0087164B">
        <w:rPr>
          <w:spacing w:val="-2"/>
        </w:rPr>
        <w:t xml:space="preserve"> показывала, что учёные определили, что чем дальше они уходят вглубь изучения славяно-русских языков, мы считаем, что совсем другие языки, они выяснили парадокс: чем дальше вглубь веков, тем ближе они, вслушайтесь, к современной форме русского языка. И это вызывает у них шок. Не к санскриту, а идя дальше санскрита, они ближе к современным формам русского языка, без тех, как они сказали кирилло-мефодиевских транскрипций и дополнений, которые введены, а дальше самое страшное, – непонятно зачем. Внимание, это не дилетанты пишут, это пишут серьёзные лингвисты, изучающие древние тексты, найденные таблички и так далее. </w:t>
      </w:r>
    </w:p>
    <w:p w:rsidR="00664617" w:rsidRDefault="00664617" w:rsidP="00664617">
      <w:pPr>
        <w:ind w:firstLine="708"/>
      </w:pPr>
      <w:r>
        <w:t>Кстати, они говорят о поголовной грамотности Древней Руси, потому что находят берестяные таблички, где просто дети писали друг другу какие-то записки, как у нас в школе. Больше они такого не находят ни в одной стране мира. Таблички с детскими писульками, а у нас находят, анекдот в этом. Мы очень часто сами не знаем своей культуры.</w:t>
      </w:r>
    </w:p>
    <w:p w:rsidR="00664617" w:rsidRPr="005539C8" w:rsidRDefault="005539C8" w:rsidP="005539C8">
      <w:pPr>
        <w:ind w:firstLine="708"/>
      </w:pPr>
      <w:r>
        <w:t xml:space="preserve">В итоге, </w:t>
      </w:r>
      <w:r w:rsidR="00664617">
        <w:t>Метагалактика начала уходить со второй позиции</w:t>
      </w:r>
      <w:r>
        <w:t xml:space="preserve"> на восьмую</w:t>
      </w:r>
      <w:r w:rsidR="00664617">
        <w:t>, Истина выросла. И когда мы смотрим на своё количе</w:t>
      </w:r>
      <w:r>
        <w:t>ство частей: 16, 32, 64</w:t>
      </w:r>
      <w:r w:rsidR="00664617">
        <w:t>,</w:t>
      </w:r>
      <w:r>
        <w:t xml:space="preserve"> 128, 256, 512, 1024, 2048</w:t>
      </w:r>
      <w:r w:rsidR="00664617">
        <w:t xml:space="preserve"> мы должны видеть не только количество</w:t>
      </w:r>
      <w:r>
        <w:t xml:space="preserve"> частей, развивающих Человека,</w:t>
      </w:r>
      <w:r w:rsidR="00664617">
        <w:t xml:space="preserve"> а мы должны видеть количество частей Истины, которые есть у Изначального Сына части Истины и отсюда части Человека. </w:t>
      </w:r>
      <w:r w:rsidR="00664617" w:rsidRPr="005539C8">
        <w:t xml:space="preserve">Если наше количество частей в теле совпадает с частями Истины, то тогда у каждого из нас появляется собственное выражение Истины. </w:t>
      </w:r>
    </w:p>
    <w:p w:rsidR="00664617" w:rsidRDefault="00664617" w:rsidP="005539C8">
      <w:pPr>
        <w:ind w:firstLine="708"/>
      </w:pPr>
      <w:r>
        <w:t>И когда мы говорим о том, что необходимо стяжать части, мы имеем в виду не напряг, что у нас не хватает развитости человека. Многие вполне развитые люди обходятся процессами без частей и не обязательно владеют частями. Они владеют частями в узком профессиональном смысле. Грубо говоря, учёный может быть умным в своей области, но полным дураком во всех остальных. Это известный принцип, потому что Ум просто концентрируется только на отдельную область. Поэтому у других: или рассеянный, или не внимательный, или ещё что-то, у части такого не может быть. У процесса – да, у части – нет, если ты умный в одной области, то по закону части ты умнеешь и во всех остальных. А когда у тебя не часть, а процесс ты умный в одной, а на всё остальное процесса уже не хватает, силёнки не те</w:t>
      </w:r>
      <w:r w:rsidRPr="00B529DC">
        <w:rPr>
          <w:b/>
        </w:rPr>
        <w:t xml:space="preserve">. </w:t>
      </w:r>
      <w:r w:rsidRPr="005539C8">
        <w:t xml:space="preserve">И проблема заключается в том, что если у нас не будет соответствующего количества частей, в каждом из нас не будет выявляться Истина. </w:t>
      </w:r>
      <w:r>
        <w:t>Вначале системно в отражении С</w:t>
      </w:r>
      <w:r w:rsidRPr="00064776">
        <w:t>истемнос</w:t>
      </w:r>
      <w:r>
        <w:t xml:space="preserve">ти Сына, а потом и целеполагание, то </w:t>
      </w:r>
      <w:r w:rsidRPr="00064776">
        <w:t>е</w:t>
      </w:r>
      <w:r>
        <w:t>сть</w:t>
      </w:r>
      <w:r w:rsidRPr="00064776">
        <w:t xml:space="preserve"> после Ипостаси каждый из нас начинает н</w:t>
      </w:r>
      <w:r>
        <w:t>осить Е</w:t>
      </w:r>
      <w:r w:rsidRPr="00064776">
        <w:t xml:space="preserve">диничку Истины Отца. </w:t>
      </w:r>
    </w:p>
    <w:p w:rsidR="00664617" w:rsidRDefault="00664617" w:rsidP="00664617">
      <w:pPr>
        <w:ind w:firstLine="708"/>
      </w:pPr>
      <w:r w:rsidRPr="00064776">
        <w:t>Есть систем</w:t>
      </w:r>
      <w:r>
        <w:t xml:space="preserve">а чётко взаимосвязанных частей: </w:t>
      </w:r>
      <w:r w:rsidRPr="00064776">
        <w:t>Ипостасей и И</w:t>
      </w:r>
      <w:r>
        <w:t xml:space="preserve">значально </w:t>
      </w:r>
      <w:r w:rsidRPr="00064776">
        <w:t>В</w:t>
      </w:r>
      <w:r>
        <w:t>ышестоящих</w:t>
      </w:r>
      <w:r w:rsidRPr="00064776">
        <w:t xml:space="preserve"> Отцов, но это системное целое</w:t>
      </w:r>
      <w:r>
        <w:t>,</w:t>
      </w:r>
      <w:r w:rsidRPr="00064776">
        <w:t xml:space="preserve"> ещё не делили. Уже каждый Иерарх берёт свою часть, и в этот момент системное целое переходит во что? В Иерархию.</w:t>
      </w:r>
    </w:p>
    <w:p w:rsidR="00EF3204" w:rsidRPr="00EF3204" w:rsidRDefault="00664617" w:rsidP="00EF3204">
      <w:pPr>
        <w:ind w:firstLine="708"/>
      </w:pPr>
      <w:r>
        <w:lastRenderedPageBreak/>
        <w:t>С</w:t>
      </w:r>
      <w:r w:rsidRPr="00064776">
        <w:t xml:space="preserve">амо системное целое в виде шарика Дома, сферы, </w:t>
      </w:r>
      <w:r w:rsidRPr="005539C8">
        <w:t xml:space="preserve">Истина, которая становится целой – это Изначальный </w:t>
      </w:r>
      <w:r w:rsidR="005539C8">
        <w:t xml:space="preserve">Вышестоящий </w:t>
      </w:r>
      <w:r w:rsidRPr="005539C8">
        <w:t>Дом</w:t>
      </w:r>
      <w:r>
        <w:t>, а Глава Дома И</w:t>
      </w:r>
      <w:r w:rsidR="005539C8">
        <w:t>В</w:t>
      </w:r>
      <w:r>
        <w:t xml:space="preserve">ДИВО </w:t>
      </w:r>
      <w:r w:rsidRPr="00064776">
        <w:t>должен нести цельность</w:t>
      </w:r>
      <w:r>
        <w:t xml:space="preserve"> </w:t>
      </w:r>
      <w:r w:rsidRPr="00064776">
        <w:t>единичной Истины Отца. Цельность</w:t>
      </w:r>
      <w:r>
        <w:t>.</w:t>
      </w:r>
      <w:r w:rsidRPr="00064776">
        <w:t xml:space="preserve"> </w:t>
      </w:r>
      <w:r>
        <w:t>Н</w:t>
      </w:r>
      <w:r w:rsidRPr="00064776">
        <w:t>о в этой цельности должна появиться система</w:t>
      </w:r>
      <w:r>
        <w:t xml:space="preserve"> какая</w:t>
      </w:r>
      <w:r w:rsidRPr="00064776">
        <w:t>–то</w:t>
      </w:r>
      <w:r>
        <w:t>,</w:t>
      </w:r>
      <w:r w:rsidRPr="00064776">
        <w:t xml:space="preserve"> </w:t>
      </w:r>
      <w:r>
        <w:t>н</w:t>
      </w:r>
      <w:r w:rsidRPr="00064776">
        <w:t>а сегод</w:t>
      </w:r>
      <w:r w:rsidR="005539C8">
        <w:t>ня 2048-ричная. Была 1024</w:t>
      </w:r>
      <w:r>
        <w:t>-ричная, 64-</w:t>
      </w:r>
      <w:r w:rsidRPr="00064776">
        <w:t>ричная</w:t>
      </w:r>
      <w:r>
        <w:t>, 32-</w:t>
      </w:r>
      <w:r w:rsidRPr="00064776">
        <w:t xml:space="preserve">ричная, и когда мы начинали восходить Истиной, она </w:t>
      </w:r>
      <w:r>
        <w:t>была 8-</w:t>
      </w:r>
      <w:r w:rsidRPr="00064776">
        <w:t>ричная. А п</w:t>
      </w:r>
      <w:r>
        <w:t>ервый шаг вообще был 4-</w:t>
      </w:r>
      <w:r w:rsidRPr="00064776">
        <w:t>ричен – это знамени</w:t>
      </w:r>
      <w:r>
        <w:t>тый крест.</w:t>
      </w:r>
      <w:r w:rsidRPr="00296C9C">
        <w:t xml:space="preserve"> </w:t>
      </w:r>
      <w:r>
        <w:t>4-</w:t>
      </w:r>
      <w:r w:rsidRPr="00064776">
        <w:t>рица Отца. Че</w:t>
      </w:r>
      <w:r w:rsidR="0018197C">
        <w:t>тыре части Истины, сейчас</w:t>
      </w:r>
      <w:r w:rsidR="00243FDE">
        <w:t xml:space="preserve"> </w:t>
      </w:r>
      <w:r w:rsidR="0018197C">
        <w:t>2048</w:t>
      </w:r>
      <w:r w:rsidRPr="00064776">
        <w:t>. Соответственно</w:t>
      </w:r>
      <w:r>
        <w:t>,</w:t>
      </w:r>
      <w:r w:rsidRPr="00064776">
        <w:t xml:space="preserve"> эта оболочка це</w:t>
      </w:r>
      <w:r>
        <w:t>лого Истины идё</w:t>
      </w:r>
      <w:r w:rsidRPr="00064776">
        <w:t>т на развити</w:t>
      </w:r>
      <w:r>
        <w:t>е</w:t>
      </w:r>
      <w:r w:rsidRPr="00064776">
        <w:t xml:space="preserve"> Изначального</w:t>
      </w:r>
      <w:r w:rsidR="0018197C">
        <w:t xml:space="preserve"> Вышестоящего</w:t>
      </w:r>
      <w:r w:rsidRPr="00064776">
        <w:t xml:space="preserve"> </w:t>
      </w:r>
      <w:r>
        <w:t>Дома, а систе</w:t>
      </w:r>
      <w:r w:rsidR="0018197C">
        <w:t>ма в виде матрицы</w:t>
      </w:r>
      <w:r>
        <w:t>,</w:t>
      </w:r>
      <w:r w:rsidRPr="00064776">
        <w:t xml:space="preserve"> идёт на развити</w:t>
      </w:r>
      <w:r>
        <w:t>е</w:t>
      </w:r>
      <w:r w:rsidRPr="00064776">
        <w:t xml:space="preserve"> Иерархии, как двух противоположностей Истины Сына. </w:t>
      </w:r>
      <w:r w:rsidR="00EF3204" w:rsidRPr="00EF3204">
        <w:t>Самый простой вам вариант – что однозначно в Изначальности? Из вариативности? Не, что-то однозначно. Отец – само по себе, мы за Него не можем. Кстати, вариативность предполагает, что за других мы…. То есть, за Отца мы не можем сказать, что Он однозначен в Изначальности. Это только Он знает. Как и за Владык. Мы можем только сами за себя сказать.</w:t>
      </w:r>
    </w:p>
    <w:p w:rsidR="00EF3204" w:rsidRPr="00EF3204" w:rsidRDefault="00EF3204" w:rsidP="00EF3204">
      <w:pPr>
        <w:ind w:firstLine="708"/>
      </w:pPr>
      <w:r w:rsidRPr="00EF3204">
        <w:t xml:space="preserve"> Для нас изначально не сам Отец или Он изначален, а то, что он решил – Его Воля или Его Синтез, вот это для нас изначально. Вот это не требует вариативности, потому что это выше заданного нас. Всё остальное вариативно. Или Основа Отца как его Воля и Синтез или вершина Синтеза – это Основа, вот они однозначны. А всё остальное вариативно. </w:t>
      </w:r>
    </w:p>
    <w:p w:rsidR="00EF3204" w:rsidRPr="00EF3204" w:rsidRDefault="00EF3204" w:rsidP="00EF3204">
      <w:pPr>
        <w:ind w:firstLine="708"/>
      </w:pPr>
      <w:r w:rsidRPr="00EF3204">
        <w:t>Примерно так. Вот это материя Изначальности. До такой вариативности мы с вами ещё не доросли. Мы пытаемся в некоторые вещи такие войти, это так пугает, что пока мы… туда идём. Внимание, Дух должен созреть, стать мощным, мудрым, сильным, мужественным, чтоб вообще этим быть. Теоретически это легко – раз и вошёл. А практически….</w:t>
      </w:r>
    </w:p>
    <w:p w:rsidR="00EF3204" w:rsidRPr="00EF3204" w:rsidRDefault="00EF3204" w:rsidP="00EF3204">
      <w:pPr>
        <w:ind w:firstLine="708"/>
      </w:pPr>
      <w:r w:rsidRPr="00EF3204">
        <w:t>Самый простой пример – представьте границы Изначальности.  А теперь представьте границы Метагалактики. И у вас в голове нарисуется чёткий шарик с четырьмя тысячами присутствий. И эту границу в голове как печать вы уже видите от вашего Духа. Это проверка Духа: видит Дух вот эти все границы. Не Головерсум, это видение Духом. Истина – это видение Духом. Дочь – это видение Оком, а Истина – это видение Духом, когда ничего у тебя может не работать, а Духом ты видишь, потому что Дух не зависит даже от работоспособности твоих частей.</w:t>
      </w:r>
    </w:p>
    <w:p w:rsidR="00EF3204" w:rsidRPr="00EF3204" w:rsidRDefault="00EF3204" w:rsidP="00EF3204">
      <w:pPr>
        <w:ind w:firstLine="708"/>
      </w:pPr>
      <w:r w:rsidRPr="00EF3204">
        <w:t>Простое доказательство: не во всех новых присутствиях, изначальностях наши Части могут работать. Если вы не стяжали никакие части в Изначальности по итогам абсолютности, таких достаточно, вопрос – а как ваши Части могут действовать в материи Изначальности? Никак – ответ, их там нет.</w:t>
      </w:r>
    </w:p>
    <w:p w:rsidR="00EF3204" w:rsidRPr="00EF3204" w:rsidRDefault="00EF3204" w:rsidP="00EF3204">
      <w:pPr>
        <w:ind w:firstLine="708"/>
      </w:pPr>
      <w:r w:rsidRPr="00EF3204">
        <w:t>А чем же я там вижу, стоя перед Владыками? Ответ – Духом. Он может там действовать, потому что мы все служащие, нас наделили специальным Духом действия в Изначальности. Даже Око надо туда ещё взрастить. Это не значит, что его там нет, просто взрастить у каждого. А Дух там уже есть. Потому что Изначальный Вышестоящий Дом изначально исходит из Изначальности. Но это следующие этапы тела Духа каждого из нас. Ситуацию примерно показал, как границы?</w:t>
      </w:r>
    </w:p>
    <w:p w:rsidR="00243FDE" w:rsidRDefault="00EF3204" w:rsidP="00EF3204">
      <w:pPr>
        <w:ind w:firstLine="708"/>
      </w:pPr>
      <w:r w:rsidRPr="00EF3204">
        <w:t>Вот Дух, если видит границы, он может обособить в этих границах своё тело. Если он границ не видит, обособить тело он не может. А теперь заметьте – Изначальность мы видим границами только как сферу ИВДИВО, то есть, границами Дома. А в Метагалактике мы видим сферу, не называя её Домом, а говоря, что это, что? Метагалактика</w:t>
      </w:r>
    </w:p>
    <w:p w:rsidR="00EF3204" w:rsidRPr="00EF3204" w:rsidRDefault="00EF3204" w:rsidP="00EF3204">
      <w:pPr>
        <w:ind w:firstLine="708"/>
      </w:pPr>
      <w:r w:rsidRPr="00EF3204">
        <w:t xml:space="preserve">Ещё такой момент: очень простая проверка. У нас некоторые товарищи тут от головняка, что только не говорят, то есть они слова услышали и начинают эти слова складывать, как им хочется, делая вид, что у них это есть. Типа: «Я знаю слово, я сложу его с нужным словом, я уже в Изначальности, я Человек Изначальности», и всё. И возникает вопрос – а судьи кто, да? Один заявил, что он Человек Изначальности, а другой говорит – нет, я тебя не вижу. И оба не правы, потому что и смотреть не надо. Смотреть надо не на него, как на человека, а где его Дух. И может ли он быть в Изначальности, потому что слово «Изначальность» – это всё, что выше нас, это уже Изначально. Ой, любое следующее присутствие, где нас нет, это уже Изначально. А даже наша 1024-рица заканчивается 2048-м присутствием. Значит, 2049-е – это уже для нас Изначально. Это хитрость Изначальности, она так, она так нас взращивает. </w:t>
      </w:r>
    </w:p>
    <w:p w:rsidR="00EF3204" w:rsidRPr="00EF3204" w:rsidRDefault="00EF3204" w:rsidP="00EF3204">
      <w:pPr>
        <w:ind w:firstLine="708"/>
      </w:pPr>
      <w:r w:rsidRPr="00EF3204">
        <w:t xml:space="preserve">Поэтому, самый простой вариант, то есть, материя. И в Метагалактике мы видим границу материи, а в Изначальности мы видим границу Дома. Ситуация понятна? Примерно понятна. Соответственно, наш Дух может обособиться границами материи, так как Дух в огне, жизнь в материи, и сложить Тело Метагалактического Духа в материи. А вот Тело Изначального Духа сложить ещё не можем: мы не видим границы материи Изначальности. Мы теоретизируем на эту возможность, но границ нет. Масштаб другой. </w:t>
      </w:r>
    </w:p>
    <w:p w:rsidR="00243FDE" w:rsidRDefault="00EF3204" w:rsidP="00243FDE">
      <w:pPr>
        <w:ind w:firstLine="708"/>
      </w:pPr>
      <w:r w:rsidRPr="00EF3204">
        <w:lastRenderedPageBreak/>
        <w:t xml:space="preserve">Вот этой Мудростью Духа занимается Дух. Когда вот так масштабированием… масштаб, это как раз из Истины истекает, – вы начнёте видеть…. Я понимаю, что видение самого масштаба – это там Провидение, это Абсолют, но само восприятие масштабности как таковой исходит из вашей Истины и, самое знаменитое, привычное, русское – и широты вашего Духа. Только по-русски – широты Души, а широты Духа. Ситуацию увидели. </w:t>
      </w:r>
      <w:bookmarkStart w:id="2" w:name="_Toc387612377"/>
    </w:p>
    <w:p w:rsidR="00243FDE" w:rsidRPr="00243FDE" w:rsidRDefault="000F0725" w:rsidP="00243FDE">
      <w:pPr>
        <w:ind w:firstLine="708"/>
      </w:pPr>
      <w:r>
        <w:t xml:space="preserve"> </w:t>
      </w:r>
      <w:bookmarkEnd w:id="2"/>
      <w:r w:rsidR="00243FDE" w:rsidRPr="00361EC5">
        <w:rPr>
          <w:szCs w:val="24"/>
        </w:rPr>
        <w:t>Единственная проблема, в команде, то есть мы, когда сами ходим</w:t>
      </w:r>
      <w:r w:rsidR="00243FDE">
        <w:rPr>
          <w:szCs w:val="24"/>
        </w:rPr>
        <w:t>,</w:t>
      </w:r>
      <w:r w:rsidR="00243FDE" w:rsidRPr="00361EC5">
        <w:rPr>
          <w:szCs w:val="24"/>
        </w:rPr>
        <w:t xml:space="preserve"> </w:t>
      </w:r>
      <w:r w:rsidR="00243FDE">
        <w:rPr>
          <w:szCs w:val="24"/>
        </w:rPr>
        <w:t xml:space="preserve">мы </w:t>
      </w:r>
      <w:r w:rsidR="00243FDE" w:rsidRPr="00361EC5">
        <w:rPr>
          <w:szCs w:val="24"/>
        </w:rPr>
        <w:t>не совсем так видим, в команде это видится по</w:t>
      </w:r>
      <w:r w:rsidR="00243FDE">
        <w:rPr>
          <w:szCs w:val="24"/>
        </w:rPr>
        <w:t>-</w:t>
      </w:r>
      <w:r w:rsidR="00243FDE" w:rsidRPr="00361EC5">
        <w:rPr>
          <w:szCs w:val="24"/>
        </w:rPr>
        <w:t xml:space="preserve">другому. Вы там автоматически </w:t>
      </w:r>
      <w:r w:rsidR="00243FDE" w:rsidRPr="00497FB4">
        <w:rPr>
          <w:szCs w:val="24"/>
        </w:rPr>
        <w:t>становитесь тем возрастом Духа, которым являетесь</w:t>
      </w:r>
      <w:r w:rsidR="00243FDE">
        <w:rPr>
          <w:szCs w:val="24"/>
        </w:rPr>
        <w:t>. М</w:t>
      </w:r>
      <w:r w:rsidR="00243FDE" w:rsidRPr="00361EC5">
        <w:rPr>
          <w:szCs w:val="24"/>
        </w:rPr>
        <w:t>ладенцы лежат,</w:t>
      </w:r>
      <w:r w:rsidR="00243FDE">
        <w:rPr>
          <w:szCs w:val="24"/>
        </w:rPr>
        <w:t xml:space="preserve"> </w:t>
      </w:r>
      <w:r w:rsidR="00243FDE" w:rsidRPr="00361EC5">
        <w:rPr>
          <w:szCs w:val="24"/>
        </w:rPr>
        <w:t>им сразу Отец люльку ставит, малышня стоит, но не бегает</w:t>
      </w:r>
      <w:r w:rsidR="00243FDE">
        <w:rPr>
          <w:szCs w:val="24"/>
        </w:rPr>
        <w:t xml:space="preserve"> – </w:t>
      </w:r>
      <w:r w:rsidR="00243FDE" w:rsidRPr="00361EC5">
        <w:rPr>
          <w:szCs w:val="24"/>
        </w:rPr>
        <w:t>там такой ого</w:t>
      </w:r>
      <w:r w:rsidR="00243FDE">
        <w:rPr>
          <w:szCs w:val="24"/>
        </w:rPr>
        <w:t xml:space="preserve">нь, что бегать не позволяет. </w:t>
      </w:r>
      <w:r w:rsidR="00243FDE" w:rsidRPr="00361EC5">
        <w:rPr>
          <w:szCs w:val="24"/>
        </w:rPr>
        <w:t xml:space="preserve"> То есть</w:t>
      </w:r>
      <w:r w:rsidR="00243FDE">
        <w:rPr>
          <w:szCs w:val="24"/>
        </w:rPr>
        <w:t>,</w:t>
      </w:r>
      <w:r w:rsidR="00243FDE" w:rsidRPr="00361EC5">
        <w:rPr>
          <w:szCs w:val="24"/>
        </w:rPr>
        <w:t xml:space="preserve"> </w:t>
      </w:r>
      <w:r w:rsidR="00243FDE" w:rsidRPr="00243FDE">
        <w:rPr>
          <w:szCs w:val="24"/>
        </w:rPr>
        <w:t xml:space="preserve">вы можете сопереживать в рамках того Духа, который вы накопили. </w:t>
      </w:r>
      <w:r w:rsidR="00243FDE">
        <w:rPr>
          <w:szCs w:val="24"/>
        </w:rPr>
        <w:t>В</w:t>
      </w:r>
      <w:r w:rsidR="00243FDE" w:rsidRPr="00361EC5">
        <w:rPr>
          <w:szCs w:val="24"/>
        </w:rPr>
        <w:t xml:space="preserve"> принципе это понятно, потому что на физике мы говорим о физическом теле, а когда мы становимся перед</w:t>
      </w:r>
      <w:r w:rsidR="00243FDE">
        <w:rPr>
          <w:szCs w:val="24"/>
        </w:rPr>
        <w:t xml:space="preserve"> Отцом, какое Тело действует? </w:t>
      </w:r>
      <w:r w:rsidR="00243FDE" w:rsidRPr="00361EC5">
        <w:rPr>
          <w:szCs w:val="24"/>
        </w:rPr>
        <w:t>В</w:t>
      </w:r>
      <w:r w:rsidR="00243FDE">
        <w:rPr>
          <w:szCs w:val="24"/>
        </w:rPr>
        <w:t>ообще</w:t>
      </w:r>
      <w:r w:rsidR="00243FDE" w:rsidRPr="00361EC5">
        <w:rPr>
          <w:szCs w:val="24"/>
        </w:rPr>
        <w:t>-то</w:t>
      </w:r>
      <w:r w:rsidR="00243FDE">
        <w:rPr>
          <w:szCs w:val="24"/>
        </w:rPr>
        <w:t>,</w:t>
      </w:r>
      <w:r w:rsidR="00243FDE" w:rsidRPr="00361EC5">
        <w:rPr>
          <w:szCs w:val="24"/>
        </w:rPr>
        <w:t xml:space="preserve"> Тело Духа.</w:t>
      </w:r>
    </w:p>
    <w:p w:rsidR="00243FDE" w:rsidRPr="00BE4D85" w:rsidRDefault="00243FDE" w:rsidP="00BE4D85">
      <w:pPr>
        <w:ind w:firstLine="708"/>
      </w:pPr>
      <w:r w:rsidRPr="00BE4D85">
        <w:t xml:space="preserve">Понимаете, то есть, как бы то, к чему шло христианство веками, оно пыталось созидать такое явление как тело Духа. Оно говорило, что развивает Душу, а Душа это шар Духа в переводе для, так для посвящённых, кто это…. Даже когда Христос воскрес, он воскрес, в какое тело? Это вот такой самый пикантный вопрос. Чаще люди отвечают – в астральное тело, ещё в какое-то тело, и забывают такую вещь, что Христос как принцип в пятой расе – это вообще-то Глава Иерархии. Глава Иерархии был на 6-м плане, то есть Монаде, стоял в пламени Монады, не обязательно в Монаде, но просто в Пламени, а вершиной пятой расы был вообще-то Дух. Для Христа это может быть и Огонь, но это там – на 6-м плане, на 7-м плане, у них там, как у Владык. А на физике, когда он реализовывался, он вообще-то воскрес Телом Духа в физическом теле. Я имею в виду, каким телом он воскрес. Потом он ходить мог и астральным, и ментальным, чем там природа вообще могла его выразить. </w:t>
      </w:r>
    </w:p>
    <w:p w:rsidR="00243FDE" w:rsidRPr="00BE4D85" w:rsidRDefault="00243FDE" w:rsidP="00BE4D85">
      <w:pPr>
        <w:ind w:firstLine="708"/>
      </w:pPr>
      <w:r w:rsidRPr="00BE4D85">
        <w:t xml:space="preserve">Но если взять вершину Христа как Христа, то это могло быть только тело Духа или развёрнутая Душа всем телом, где шар Духа оформился в тело. Кстати, к этому все мистические монахи – православия точно, не знаю, как в других религиозных направлениях христианства, но, я думаю, там то же самое, только это мало где публикуется, это закрытая тематика монахов – они идут к тому, чтобы из Души развернуть Тело. Только они это называют телом ангела, я подчеркиваю, в православии так называют, но в разных религиозных явлениях явно это может называться по-разному. Но принципиально это тело Духа. </w:t>
      </w:r>
    </w:p>
    <w:p w:rsidR="00243FDE" w:rsidRPr="00BE4D85" w:rsidRDefault="00243FDE" w:rsidP="00BE4D85">
      <w:pPr>
        <w:ind w:firstLine="708"/>
      </w:pPr>
      <w:r w:rsidRPr="00BE4D85">
        <w:t>Такое русское или российское явление как Старцы – это проникновенность Духом, вообще-то. Это не тело Духа, но проникновенность Духом, всем телом. Житиё Духом, как один старец сказал, что такое старчество – Житиё Духом. Не энергией как обычный человек, не светом – духом. Но если ты, житиё духа… там есть проблема, житиё духом – это дух вокруг старца. Это как вы сейчас Мудрость стяжали вокруг вас. Старец – это дух вокруг. А Тело Духа внутри – это ещё выше – это уже принцип Христа. Но старцы, как люди скромные, не могли себе позволить войти в Христа, стать Христом, для них, в их понимании это была такая вершина, что чуть ли не гордыня, и так далее, но принципиально некоторые из них на этот уровень выходили. Вы увидели. Всё, вы увидели, всё.</w:t>
      </w:r>
    </w:p>
    <w:p w:rsidR="00243FDE" w:rsidRPr="00BE4D85" w:rsidRDefault="00243FDE" w:rsidP="00BE4D85">
      <w:pPr>
        <w:ind w:firstLine="708"/>
      </w:pPr>
      <w:r w:rsidRPr="00BE4D85">
        <w:t xml:space="preserve">Соответственно именно этим Духом, этим Телом Духа, именно этим Духом тоже, то есть, не у всех тело оформляется, бывает просто Дух, Отец и ставит пред собою. Мы не акцентируемся на этом принципиально, потому что по многим представлениям пятой расы это вызовет очень сильный разброд внутри. То есть нам легче быть в Огне и Синтезе, чем в Теле Духа. Потому что если вы это заявите официально, в общем, религиозная ошарашка будет сильнее, чем вообще нужность заявления. Я без шуток, то есть мы этих тонкостей не всегда учитываем. </w:t>
      </w:r>
    </w:p>
    <w:p w:rsidR="00243FDE" w:rsidRPr="00BE4D85" w:rsidRDefault="00243FDE" w:rsidP="00BE4D85">
      <w:pPr>
        <w:ind w:firstLine="708"/>
      </w:pPr>
      <w:r w:rsidRPr="00BE4D85">
        <w:t xml:space="preserve">А Тело Духа, чем управляет? Стандарт Синтеза: Дух в Огне – Жизнь в Материи. Вообще-то Тело Духа управляет чем? Материей. Или вашей жизнью в материи. И когда появляется Тело Духа у вас, ваша жизнь становиться, что? Управляема. Организована, отстроена, и пошли, пошли, пошли, причём не только физически, но и там пред Отцом. И вы уже оформляетесь как Сын или Дочь. Вы уже организуетесь как Сын или Дочь, и развиваете себя этим, увидели. </w:t>
      </w:r>
    </w:p>
    <w:p w:rsidR="00243FDE" w:rsidRPr="00BE4D85" w:rsidRDefault="00165A84" w:rsidP="00BE4D85">
      <w:pPr>
        <w:ind w:firstLine="708"/>
      </w:pPr>
      <w:r>
        <w:t>Почему  говорим</w:t>
      </w:r>
      <w:r w:rsidR="00243FDE" w:rsidRPr="00BE4D85">
        <w:t xml:space="preserve"> сейчас о теле Духа? Опять же, Стандарт Синтеза, из чего состоит Мудрость? Из чего она состоит как вот материя? Из Духа. У нас привычка, что Мудрость записывается в Свет – это она уже записывается. Когда сейчас вы возжигали Мудрость вокруг вас, вообще-то вокруг вас стояла сияющая сфера, то есть это выражение Мудрости, которое идёт Светом при реализации вокруг вас, но сама по себе по сути своей Мудрость состоит из Духа, чтобы быть Мудростью. Так же как Воля состоит из Огня, и когда мы говорим Воля, это в принципе огненность в вас. Когда мы говорим Мудрость, это в </w:t>
      </w:r>
      <w:r w:rsidR="00243FDE" w:rsidRPr="00BE4D85">
        <w:lastRenderedPageBreak/>
        <w:t>принципе некая концентрация Духа в каждом из нас. Это не только концентрация, но так легче всего выразить на нашем языке, потому что объясняться Духом мы ещё не умеем.</w:t>
      </w:r>
    </w:p>
    <w:p w:rsidR="00243FDE" w:rsidRPr="00BE4D85" w:rsidRDefault="00BE4D85" w:rsidP="00BE4D85">
      <w:pPr>
        <w:ind w:firstLine="0"/>
      </w:pPr>
      <w:r>
        <w:t xml:space="preserve">          </w:t>
      </w:r>
      <w:r w:rsidR="00243FDE" w:rsidRPr="00BE4D85">
        <w:t xml:space="preserve"> Грубо говоря, в 5-й расе до сих пор это у обычных граждан, он припочкован к Духу, допустим, к семи Духам пред Престолом Господа. Хотя там целая Иерархия как знаете ветвистые ветви дерева, поэтому рисуют древо жизни.</w:t>
      </w:r>
    </w:p>
    <w:p w:rsidR="00243FDE" w:rsidRPr="00DC11EA" w:rsidRDefault="00243FDE" w:rsidP="00BE4D85">
      <w:pPr>
        <w:ind w:firstLine="708"/>
      </w:pPr>
      <w:r w:rsidRPr="00BE4D85">
        <w:t>И вот одного из семи Духов вырастают духи высоких существ, типа Учителей и Владык, из них ещё духи каких-то их служащих, а потом духи каждого человека. Идет такая зависимость роста духа одного от другого. В вершине всего стоит Отец. И это – то массовое состояние духа нашей зависимости от социума и общественных связях, от коллективности. И отсутствие индивидуальности идёт.</w:t>
      </w:r>
      <w:r w:rsidRPr="00DC11EA">
        <w:t xml:space="preserve"> </w:t>
      </w:r>
    </w:p>
    <w:p w:rsidR="00243FDE" w:rsidRPr="00BE4D85" w:rsidRDefault="00243FDE" w:rsidP="00BE4D85">
      <w:pPr>
        <w:ind w:firstLine="708"/>
      </w:pPr>
      <w:r w:rsidRPr="00BE4D85">
        <w:t>За последние 100-200 лет, подчеркиваю, только за последние 100-200 лет, у нас начала расти индивидуальность. Могу посочувствовать историкам, как бы вы ни видели историю, до этого индивидуальности не было. Был рост личности. И даже в великих императорах личность мы видим, кстати, вот в великих мудрецах, вот, посмотрите на это лицо, вот, прямо вот, это один из мудрецов. На этом лице печать личности. На этом лице нет печати индивидуальности. Неважно, кто это. Обратите внимание. Это не бред. Это яркое телесное физическое выражение. Это один из знаменитых мудрецов древности. Личность. Но для окружающих людей, которые были индивидуумами вообще, мудрая личность – это было достижение.</w:t>
      </w:r>
    </w:p>
    <w:p w:rsidR="00243FDE" w:rsidRPr="00BE4D85" w:rsidRDefault="00243FDE" w:rsidP="00BE4D85">
      <w:pPr>
        <w:ind w:firstLine="708"/>
      </w:pPr>
      <w:r w:rsidRPr="00BE4D85">
        <w:t xml:space="preserve">В российской истории, сейчас будете смеяться, с кого началась индивидуальность? Это 19-й век. Это после наполеоновской войны, раньше просто не было ничего такого. Не буду пояснять почему, это долгий процесс. Но есть яркое выражение культуры, так вот скажу, которое ввело понятие или категорию, или выразимость индивидуальности в окружающее явление. А до этого фактически этого не было. Отдельные индивидуальные элементы прослеживались, но среди Учеников, Учителей. Но не в массовом порядке. А после него началось в массовом. Мы до сих пор в восторге от этого, только мы считаем, что мы в восторге от его деятельности, а на самом деле, от того, что он был настоящей яркой индивидуальностью. Чуть ли не первой. Могу даже сказать – не в российской истории, а в мировой. Там Учителя ещё были, но их в истории мало кто-то знает, поэтому скажем об исторических личностях. Ваши варианты? </w:t>
      </w:r>
    </w:p>
    <w:p w:rsidR="00243FDE" w:rsidRPr="00BE4D85" w:rsidRDefault="00243FDE" w:rsidP="00BE4D85">
      <w:pPr>
        <w:ind w:firstLine="708"/>
      </w:pPr>
      <w:r w:rsidRPr="00BE4D85">
        <w:t>Из зала: Пушкин.</w:t>
      </w:r>
    </w:p>
    <w:p w:rsidR="00243FDE" w:rsidRPr="00BE4D85" w:rsidRDefault="00243FDE" w:rsidP="00BE4D85">
      <w:pPr>
        <w:ind w:firstLine="708"/>
      </w:pPr>
      <w:r w:rsidRPr="00BE4D85">
        <w:t>О! Сразу попали! Пушкин! Видите? Сразу видно. Яркая однозначная индивидуальность. Внимание, первая в российской истории полная настоящая, во всех показателях индивидуальность.</w:t>
      </w:r>
    </w:p>
    <w:p w:rsidR="00243FDE" w:rsidRPr="00BE4D85" w:rsidRDefault="00243FDE" w:rsidP="00BE4D85">
      <w:pPr>
        <w:ind w:firstLine="708"/>
      </w:pPr>
      <w:r w:rsidRPr="00BE4D85">
        <w:t>Вот у нас представители из Германии находятся, служащие из Германии. А в Германии первая индивидуальность кто был? Яркой? Не надо идти по поэзии. Можно, конечно, сказать Гёте. Но и ошибётесь. Гёте был личностью, которая пыталась выйти в индивидуальность. То есть, это как раз тот вариант, где индивидуальные нотки отслеживаются, но чаще идёт личная характеристика, внимание, взаимодействия с окружающей средой – то ада, то рая. Это внешнее взаимодействие, это личность. То есть, не характеристика индивидуальности – сам из себя, понимаете, а взаимодействие с окружающей средой. Вот у Пушкина – ты сам из себя такой. А у Гёте ты взаимодействуешь с окружающей средой. Взаимодействие с окружающим – это личность, а сам из себя такой – это индивидуальность. Древнее не надо идти. Это все 19-й век, с этого века началось рождение индивидуальности.</w:t>
      </w:r>
    </w:p>
    <w:p w:rsidR="00243FDE" w:rsidRPr="00BE4D85" w:rsidRDefault="00243FDE" w:rsidP="00BE4D85">
      <w:pPr>
        <w:ind w:firstLine="708"/>
      </w:pPr>
      <w:r w:rsidRPr="00BE4D85">
        <w:t xml:space="preserve">Можно вспомнить Баха, но это очень яркая музыкальная личность, даже по его стилю жизни и поведению. Понятно, что такие люди больше были в культуре. Бисмарк – это великая личность, но никак не индивидуальность, даже со всеми ошибками личности. Это, если кто об этом вспомнил. О кайзерах можно вспоминать, но там, к сожалению, не было индивидуальностей. </w:t>
      </w:r>
    </w:p>
    <w:p w:rsidR="00243FDE" w:rsidRPr="00BE4D85" w:rsidRDefault="00243FDE" w:rsidP="00BE4D85">
      <w:pPr>
        <w:ind w:firstLine="708"/>
      </w:pPr>
      <w:r w:rsidRPr="00BE4D85">
        <w:t>Из зала: Вольтер?</w:t>
      </w:r>
    </w:p>
    <w:p w:rsidR="00243FDE" w:rsidRPr="00BE4D85" w:rsidRDefault="00243FDE" w:rsidP="00BE4D85">
      <w:pPr>
        <w:ind w:firstLine="708"/>
      </w:pPr>
      <w:r w:rsidRPr="00BE4D85">
        <w:t xml:space="preserve">Вольтер – это Франция, если я правильно помню, а я спросил о Германии. А потом это туда подальше. Это яркая разработка личности. </w:t>
      </w:r>
    </w:p>
    <w:p w:rsidR="00243FDE" w:rsidRPr="00BE4D85" w:rsidRDefault="00243FDE" w:rsidP="00BE4D85">
      <w:pPr>
        <w:ind w:firstLine="708"/>
      </w:pPr>
      <w:r w:rsidRPr="00BE4D85">
        <w:t>Из зала: Карл Маркс.</w:t>
      </w:r>
    </w:p>
    <w:p w:rsidR="00243FDE" w:rsidRPr="00BE4D85" w:rsidRDefault="00243FDE" w:rsidP="00BE4D85">
      <w:pPr>
        <w:ind w:firstLine="708"/>
      </w:pPr>
      <w:r w:rsidRPr="00BE4D85">
        <w:t xml:space="preserve">Ну, да – Карл Маркс! Конечно! Куда мы без бороды? Без Карлы никуда! Я вас могу расстроить, Карл Маркс не был даже личностью. Он был очень умным человеком. Я не говорю, что «Капитал» неправильный. Но, если взять личные характеристики, записанные в его текстах, это текст высокоразвитого индивидуума, и он, кстати, на этом настаивал, но даже не личности. Анекдот в этом. В этом уникальность «Капитала». Он экономику просчитал индивидуумно. На этот уровень никто до сих пор не смог выйти. Это не ниже, это очень высоко, потому что все просчитывают экономику личностно. Поэтому никак не могут понять «Капитал» Карла Маркса. А он это, вот, он не опускался вниз, как вы </w:t>
      </w:r>
      <w:r w:rsidRPr="00BE4D85">
        <w:lastRenderedPageBreak/>
        <w:t xml:space="preserve">показали, он не поднимался просто вверх, его там не было. Он шёл по своей индивидуумной среде. Так умно расписать экономику индивидуумно, тут можно товарищу Карлу поклониться. Даже Энгельс был личностью, поэтому не всегда понимал Маркса, но его поддерживал. Больше, вот, в личном варианте реализовывался. Без комментариев. </w:t>
      </w:r>
    </w:p>
    <w:p w:rsidR="00243FDE" w:rsidRPr="00BE4D85" w:rsidRDefault="00243FDE" w:rsidP="00BE4D85">
      <w:pPr>
        <w:ind w:firstLine="708"/>
      </w:pPr>
      <w:r w:rsidRPr="00BE4D85">
        <w:t xml:space="preserve">Я вас ввожу в мудрость, это оценки мудрости. Так что у нас там с немецкой историей? Вам надо вспомнить философов. </w:t>
      </w:r>
    </w:p>
    <w:p w:rsidR="00243FDE" w:rsidRPr="00BE4D85" w:rsidRDefault="00243FDE" w:rsidP="00BE4D85">
      <w:pPr>
        <w:ind w:firstLine="708"/>
      </w:pPr>
      <w:r w:rsidRPr="00BE4D85">
        <w:t xml:space="preserve"> </w:t>
      </w:r>
    </w:p>
    <w:p w:rsidR="00243FDE" w:rsidRPr="00BE4D85" w:rsidRDefault="00243FDE" w:rsidP="00BE4D85">
      <w:pPr>
        <w:ind w:firstLine="708"/>
      </w:pPr>
      <w:r w:rsidRPr="00BE4D85">
        <w:t>Из зала: Гегель.</w:t>
      </w:r>
    </w:p>
    <w:p w:rsidR="00243FDE" w:rsidRPr="00BE4D85" w:rsidRDefault="00243FDE" w:rsidP="00BE4D85">
      <w:pPr>
        <w:ind w:firstLine="708"/>
      </w:pPr>
      <w:r w:rsidRPr="00BE4D85">
        <w:t>Гегель. Категорический императив. Само понятие «Категорического императива» – это уровень духа, только это сделано не легкой русской своеобразной свободой души и воли. Дух свободы – это Пушкин. А это категорический немецкий императив духа, как надо! И как он волей своей отстроен. Категорический императив – это воля, это реализация воли действия. И всё, вспомнили – Гегель.</w:t>
      </w:r>
    </w:p>
    <w:p w:rsidR="00243FDE" w:rsidRPr="00BE4D85" w:rsidRDefault="00243FDE" w:rsidP="00BE4D85">
      <w:pPr>
        <w:ind w:firstLine="708"/>
      </w:pPr>
      <w:r w:rsidRPr="00BE4D85">
        <w:t xml:space="preserve">Поэтому до сих пор ни одна из философий, даже советская со своим диалектическим материализмом и немецкая после Гегеля – она его повторить не смогла. У него категорический императив индивидуальности и духа на уровне мыслителя. Это высоко. </w:t>
      </w:r>
    </w:p>
    <w:p w:rsidR="00243FDE" w:rsidRPr="00BE4D85" w:rsidRDefault="00243FDE" w:rsidP="00BE4D85">
      <w:pPr>
        <w:ind w:firstLine="708"/>
      </w:pPr>
      <w:r w:rsidRPr="00BE4D85">
        <w:t>Если говорить о мыслителях российских, то есть один, который до этого дошел. Отец Иоанн Флоренский. Но его сложно вообще воспринять как философа уровня Гегеля, потому что там категорический императив сразу чувствуется, а его работа «Иконостас» – это как-то, вот, больше типа религиозная работа, а на самом деле это без категорического императива яркое выражение символизма духа. Чистая индивидуальность символизма духа. Но, он просто подал этот материал через понятный в его среде материал истины – то есть Иконостас. Но, как бы… о вкусах не спорят, не все это понимают. Всё-таки этот символизм духа – это очень сложно. То есть, это сложнее ещё категорического императива, потому что императив направлен вовне, а символизм духа направлен внутри. То есть быть индивидуальностью и ещё направленным внутри – это в огонь – это крайне сложно для окружающих.</w:t>
      </w:r>
    </w:p>
    <w:p w:rsidR="00243FDE" w:rsidRPr="00BE4D85" w:rsidRDefault="00243FDE" w:rsidP="00BE4D85">
      <w:pPr>
        <w:ind w:firstLine="708"/>
      </w:pPr>
      <w:r w:rsidRPr="00BE4D85">
        <w:t xml:space="preserve">Это я прошёлся по известным личностям. Я не говорю, что были неизвестные. Заметьте, «личности», да? Хотя в принципе мы говорим об индивидуальности. Поэтому само явление тела духа у них, кстати, отсутствовало. Не надо строить иллюзий. У них оно росло через индивидуальность. </w:t>
      </w:r>
    </w:p>
    <w:p w:rsidR="00243FDE" w:rsidRPr="00BE4D85" w:rsidRDefault="00243FDE" w:rsidP="00BE4D85">
      <w:pPr>
        <w:ind w:firstLine="708"/>
      </w:pPr>
      <w:r w:rsidRPr="00BE4D85">
        <w:t xml:space="preserve">И когда уже, сейчас будете смеяться, в советском периоде истории, примерно, к Великой Отечественной войне поднялся вопрос индивидуальности, и где-то к шестидесятым годам, за счёт разных там направлений культуры, философии, образования, в том числе, и нормативов определенных государственных, в человеке начали воспитывать сознательно индивидуальность. Чем? Ярким таким лозунгом – «Творческий советский человек». Принципом творчества, которое не может быть не индивидуальным. Нет, оно может быть и коллективное, и массовое. Но принцип творчества всегда индивидуален. Это втемяшили в голову. Это не значит, что все стали индивидуальностью, но индивидуальность из особого отдельного индивидуума, который вырос в особой среде и по-особому реализуется, типа Гегеля, Пушкина. Пушкинский лицей отсюда, и так далее, и так далее…. </w:t>
      </w:r>
    </w:p>
    <w:p w:rsidR="00243FDE" w:rsidRPr="00BE4D85" w:rsidRDefault="00243FDE" w:rsidP="00BE4D85">
      <w:pPr>
        <w:ind w:firstLine="708"/>
      </w:pPr>
      <w:r w:rsidRPr="00BE4D85">
        <w:t xml:space="preserve">Можно кроме Пушкина вспомнить Горчакова, если дипломатию знаете? То же самое, это индивидуальность в дипломатии, но это не полное явление индивидуальности, но очень яркое. </w:t>
      </w:r>
    </w:p>
    <w:p w:rsidR="00243FDE" w:rsidRPr="00BE4D85" w:rsidRDefault="00243FDE" w:rsidP="00BE4D85">
      <w:pPr>
        <w:ind w:firstLine="708"/>
      </w:pPr>
      <w:r w:rsidRPr="00BE4D85">
        <w:t xml:space="preserve">Я к тому, что массово индивидуальность начала расти где-то с пятидесятых-шестидесятых годов. Больше в шестидесятых, потому что в пятидесятых мы ещё раны войны залечивали, а в шестидесятых пошёл отрыв. Это знаменитая оттепель. Только мы видим эту оттепель как исторический факт, а мы не видим, что в этот момент нас и накрыло духом индивидуальности. Поэтому в оттепель появилось много индивидуализированных, не индивидуумных, а индивидуализированных, индивидуальных тенденций. И мир начал по чуть-чуть – мир Планеты – накрываться индивидуальностью. Анекдот – но это было продуктом советского образования. Причём, весь мир признавал его вершиной, не в специфике передачи знаний, а в специфике роста индивидуальности в человеке. Вот такая тонкость. </w:t>
      </w:r>
    </w:p>
    <w:p w:rsidR="00243FDE" w:rsidRPr="00BE4D85" w:rsidRDefault="00243FDE" w:rsidP="00BE4D85">
      <w:pPr>
        <w:ind w:firstLine="708"/>
      </w:pPr>
      <w:r w:rsidRPr="00BE4D85">
        <w:t>Только специалисты не могут объяснить этот процесс. Они понимают, что есть что-то особенное, а как это понять вот, они так и не смогли. Я разговаривал с философами образования, это уж так современность, в 90-е годы, – они не смогли это понять. Они не смогли понять, что мы впервые начали воспитывать индивидуальность, а не личность, привязанную к профессии с передачей знаний, как материалы компьютеров, фактически, – так попроще, чтоб легче было.</w:t>
      </w:r>
    </w:p>
    <w:p w:rsidR="00243FDE" w:rsidRDefault="00243FDE" w:rsidP="00BE4D85">
      <w:pPr>
        <w:ind w:firstLine="708"/>
      </w:pPr>
      <w:bookmarkStart w:id="3" w:name="_Toc445804716"/>
      <w:r>
        <w:t>Поиск нового стиля экономических отношений</w:t>
      </w:r>
      <w:bookmarkEnd w:id="3"/>
      <w:r>
        <w:t xml:space="preserve"> </w:t>
      </w:r>
    </w:p>
    <w:p w:rsidR="00243FDE" w:rsidRPr="00BE4D85" w:rsidRDefault="00243FDE" w:rsidP="00BE4D85">
      <w:pPr>
        <w:ind w:firstLine="708"/>
      </w:pPr>
      <w:r w:rsidRPr="00BE4D85">
        <w:t xml:space="preserve">Вот… почему у нас такой сложный период сейчас, что мы вроде идём в капитализм и сопротивляемся ему? Есть одна проблема: капитализм, как борьба за выживание, что ли, или </w:t>
      </w:r>
      <w:r w:rsidRPr="00BE4D85">
        <w:lastRenderedPageBreak/>
        <w:t>противоречия все эти, бизнес-противоречия, это вершина динамической личности. Очень редко кому-то удаётся свою индивидуальность встроить в бизнес-отношения, так упростим, не будем говорить слово капитализм.</w:t>
      </w:r>
    </w:p>
    <w:p w:rsidR="00243FDE" w:rsidRPr="00BE4D85" w:rsidRDefault="00243FDE" w:rsidP="00BE4D85">
      <w:pPr>
        <w:ind w:firstLine="708"/>
      </w:pPr>
      <w:r w:rsidRPr="00BE4D85">
        <w:t>И это хорошо, когда бизнес идёт личностью, но очень плохо, потому что индивидуальность не встроена в экономику, только как творец. А если она начинает отстраиваться в бизнес, уровень творца при этом становится не в Духе, а внимание, во внешнем выражении, то есть, нацеленность на результат.</w:t>
      </w:r>
    </w:p>
    <w:p w:rsidR="00243FDE" w:rsidRPr="00AC2958" w:rsidRDefault="00243FDE" w:rsidP="00165A84">
      <w:pPr>
        <w:ind w:firstLine="708"/>
      </w:pPr>
      <w:r w:rsidRPr="00BE4D85">
        <w:t>Внимание! Творец, Отец Творец – это внешнее творение, то есть, «я хочу сотворить какой-то предмет», «я хочу сотворить с вами какое-то действие» – это Отец Творец. А вот когда нас сотворяют – это Изначально Вышестоящий Отец. Так вот, индивидуальность – это сотворение самого себя. Не созидание себя под нужды бизнес-действия, а сотворение самого себя – это изначальная точка отсчёта, любым действием.</w:t>
      </w:r>
    </w:p>
    <w:p w:rsidR="00243FDE" w:rsidRPr="00BE4D85" w:rsidRDefault="00243FDE" w:rsidP="00BE4D85">
      <w:pPr>
        <w:ind w:firstLine="708"/>
      </w:pPr>
      <w:r w:rsidRPr="00BE4D85">
        <w:t xml:space="preserve">Всё! Вопрос закрыли, это вопрос Мудрости. Итак, у нас рост тела Духа идёт, и когда мы развернули тело Огня, мы опускаемся вниз в тело Духа. Опускаемся вниз – я специально это говорю. Почему? Потому что Мудрость вырастает из Духа. И теперь, внимание – ваша Мудрость может вырастать из Духа вообще, то есть, неоформленного. Подчёркиваю – без Огня Дух не отпочковывается, в Огне он отпочковывается и может стать телом, то есть, нельзя взрастить тело Духа, если Дух ваш пристроен к социально-коллективному духу в Духе, и вы зависите от социума. Духовного или физического – не важно – в Духе или на физике. Отсюда у нас «стадо» – духовность, дух овна, то есть стадо коллективности, где дух привязан к духу окружающих явлений. </w:t>
      </w:r>
    </w:p>
    <w:p w:rsidR="00243FDE" w:rsidRPr="00BE4D85" w:rsidRDefault="00243FDE" w:rsidP="00BE4D85">
      <w:pPr>
        <w:ind w:firstLine="708"/>
      </w:pPr>
      <w:r w:rsidRPr="00BE4D85">
        <w:t>Поэтому вначале нужен Огонь, где вы индивидуализируетесь Огнём, где Словом Отца Огнём и Синтезом, записанным в Огонь, Отец вас, помните? – Индивидуализирует для всей Метагалактики – это по Слову Отца. А сейчас мы дошли до уровня Огня, где индивидуализация идёт для всей Изначальности. Дух, окончательно, каждого из вас, становится обособленным.</w:t>
      </w:r>
    </w:p>
    <w:p w:rsidR="00243FDE" w:rsidRPr="00BE4D85" w:rsidRDefault="00243FDE" w:rsidP="00BE4D85">
      <w:pPr>
        <w:ind w:firstLine="708"/>
      </w:pPr>
      <w:r w:rsidRPr="00BE4D85">
        <w:t xml:space="preserve">Вы даже не представляете, какая это революция, которую мы с вами сделали – у каждого из вас Дух обособлен. То есть, никакие эгрегоры, никакие команды Духа, никакие древы жизни, ветви и всё остальное не могут ваш Дух пристроить к себе и никогда уже не смогут. Это, действительно, совершенно новая эпоха. Эпоха, внимание – единиц Духа. </w:t>
      </w:r>
    </w:p>
    <w:p w:rsidR="00243FDE" w:rsidRPr="00BE4D85" w:rsidRDefault="00243FDE" w:rsidP="00BE4D85">
      <w:pPr>
        <w:ind w:firstLine="708"/>
      </w:pPr>
      <w:r w:rsidRPr="00BE4D85">
        <w:t xml:space="preserve">А дальше очень интересная фраза, с точки зрения Мудрости, которые не просто – вслушайтесь – наделены свободой Воли, а действительно, свободны Волей. В смысле, быть наделённым и суметь пользоваться, это совершенно разные вещи. И то, что наделили свободой Воли, вообще-то не наделили инструментами как этим пользоваться. Пример, наш Дух не отпочковывался и висит на ветви, </w:t>
      </w:r>
      <w:r w:rsidR="00EF2CB4">
        <w:t>как украшенние новогодней ёлки</w:t>
      </w:r>
      <w:r w:rsidRPr="00BE4D85">
        <w:t xml:space="preserve">. </w:t>
      </w:r>
    </w:p>
    <w:p w:rsidR="00243FDE" w:rsidRPr="00BE4D85" w:rsidRDefault="00243FDE" w:rsidP="00BE4D85">
      <w:pPr>
        <w:ind w:firstLine="708"/>
      </w:pPr>
      <w:r w:rsidRPr="00BE4D85">
        <w:t xml:space="preserve">Почему на Рождество и на Новый год у нас ёлочка? Это идеальное выражение Иерархии. Правда, наш Дух это вот одна из иголочек на этом. Я без шуток. Но мы возьмём шарик, это для видео лучше, вот мы один шарик. Этот шарик наделён свободой воли, видите – свободен, фактически, сам действует. Неважно, Воля Отца это делает, воля других – он свободен, (раскачивает шарик) шатается сам. Это общий дух начал волноваться, (раскачивает ёлку) нации, допустим, что-то происходит. Я же не виноват, что её так поставили, упадёт – поставим обратно. Это пластик, она не разобьётся. Это пластик, это неразбиваемо. Не, конечно, можно убить всё, но это, как о вашем Духе. </w:t>
      </w:r>
    </w:p>
    <w:p w:rsidR="00243FDE" w:rsidRPr="00BE4D85" w:rsidRDefault="00243FDE" w:rsidP="00BE4D85">
      <w:pPr>
        <w:ind w:firstLine="708"/>
      </w:pPr>
      <w:r w:rsidRPr="00BE4D85">
        <w:t>Вот это ваша свобода Воли. Видите, вот она так свободно болтается. То есть, пока вас не индивидуализировали в самостоятельный полёт, и вы были припочкованы, вся ваша свобода Воли – это умение болтаться и не упасть. Видите, на таком шнурочке? Это, это аркан, на котором держали Дух. И вы изучали арканы. Их, тут один, а вообще их 22, сплетённые вместе, да? И вот это вот, это видите? Свободно. Вы свободны, вот смотрите, видите? Шарик же свободно болтается? Совершенно свободен, я его вообще не трогаю. Он свободен, он наделён свободой Воли, как хочет, так и болтается. Вот это наша свобода Воли предыдущих состояний. Это, кстати, до сих пор нам внушают во многих видах социального творчества, так скажем.</w:t>
      </w:r>
    </w:p>
    <w:p w:rsidR="00243FDE" w:rsidRPr="00BE4D85" w:rsidRDefault="00243FDE" w:rsidP="00BE4D85">
      <w:pPr>
        <w:ind w:firstLine="708"/>
      </w:pPr>
      <w:r w:rsidRPr="00BE4D85">
        <w:t>А настоящая свобода Воли – это когда твой Дух стал самостоятельной единицей, внимание, и сам определяет, куда свою Волю применить. То есть даже, когда его пытаются болтать, он отойдёт и самоопределится. При этом «само» – это эго, это ниже Духа, поэтому слово «само» не это… так у нас и другие… у нас и терминов-то нет, как это назвать, когда Дух своей свободой Воли сам определяет, куда двигаться. Вот, пока мы не сложили Тело Огня и не вошли в Метагалактику, этого вообще на Планете не было. Кстати, этого не было и в Метагалактике.</w:t>
      </w:r>
    </w:p>
    <w:p w:rsidR="00243FDE" w:rsidRPr="00BE4D85" w:rsidRDefault="00243FDE" w:rsidP="00BE4D85">
      <w:pPr>
        <w:ind w:firstLine="708"/>
      </w:pPr>
      <w:r w:rsidRPr="00BE4D85">
        <w:lastRenderedPageBreak/>
        <w:t>И вот, свобода Духа имеет… подчёркиваю, Мудрость, растёт из Духа. И от того, какой Дух, такая ваша и Мудрость по источнику. Мудрость и сама по себе, но очень зависит от состояния Духа.</w:t>
      </w:r>
    </w:p>
    <w:p w:rsidR="00243FDE" w:rsidRPr="00BE4D85" w:rsidRDefault="00243FDE" w:rsidP="00EF2CB4">
      <w:pPr>
        <w:ind w:firstLine="0"/>
      </w:pPr>
    </w:p>
    <w:p w:rsidR="00243FDE" w:rsidRPr="00EF2CB4" w:rsidRDefault="00EF2CB4" w:rsidP="00BE4D85">
      <w:pPr>
        <w:ind w:firstLine="708"/>
        <w:rPr>
          <w:b/>
        </w:rPr>
      </w:pPr>
      <w:bookmarkStart w:id="4" w:name="_Toc445804722"/>
      <w:r>
        <w:t>Практика.</w:t>
      </w:r>
      <w:r w:rsidR="00243FDE">
        <w:t xml:space="preserve"> </w:t>
      </w:r>
      <w:r w:rsidR="00243FDE" w:rsidRPr="00EF2CB4">
        <w:rPr>
          <w:b/>
        </w:rPr>
        <w:t>Преображение Духа каждого из нас из планетарных границ жизни и существования на метагалактические. Стяжание Тела Духа</w:t>
      </w:r>
      <w:bookmarkEnd w:id="4"/>
    </w:p>
    <w:p w:rsidR="00243FDE" w:rsidRPr="00BE4D85" w:rsidRDefault="00243FDE" w:rsidP="00BE4D85">
      <w:pPr>
        <w:ind w:firstLine="708"/>
      </w:pPr>
      <w:r w:rsidRPr="00BE4D85">
        <w:t>Мы синтез</w:t>
      </w:r>
      <w:r w:rsidR="00EF2CB4">
        <w:t>ируемся с ИВАС</w:t>
      </w:r>
      <w:r w:rsidRPr="00BE4D85">
        <w:t xml:space="preserve"> Кут Хуми Фаинь. Проникаемся Си</w:t>
      </w:r>
      <w:r w:rsidR="00EF2CB4">
        <w:t>нтезом КутХуми Фаинь</w:t>
      </w:r>
      <w:r w:rsidRPr="00BE4D85">
        <w:t>.</w:t>
      </w:r>
    </w:p>
    <w:p w:rsidR="00243FDE" w:rsidRPr="00BE4D85" w:rsidRDefault="00243FDE" w:rsidP="00BE4D85">
      <w:pPr>
        <w:ind w:firstLine="708"/>
      </w:pPr>
      <w:r w:rsidRPr="00BE4D85">
        <w:t>Переходим в зал Ипостаси Синтеза И</w:t>
      </w:r>
      <w:r w:rsidR="00EF2CB4">
        <w:t>ВДИВО 1984</w:t>
      </w:r>
      <w:r w:rsidRPr="00BE4D85">
        <w:t xml:space="preserve"> Изначальный явленно, развёртываясь в форме Ипостаси 30-го Синтеза Изначально Вышестоящего Отца собою.</w:t>
      </w:r>
    </w:p>
    <w:p w:rsidR="00243FDE" w:rsidRPr="00BE4D85" w:rsidRDefault="00243FDE" w:rsidP="00BE4D85">
      <w:pPr>
        <w:ind w:firstLine="708"/>
      </w:pPr>
      <w:r w:rsidRPr="00BE4D85">
        <w:t>И развёртывая</w:t>
      </w:r>
      <w:r w:rsidR="00066B8A">
        <w:t xml:space="preserve">сь перед ИВАС </w:t>
      </w:r>
      <w:r w:rsidRPr="00BE4D85">
        <w:t>Кут Хуми Фаинь окончательно, синтезируе</w:t>
      </w:r>
      <w:r w:rsidR="00066B8A">
        <w:t>мся с Хум  Кут Хуми Фаинь</w:t>
      </w:r>
      <w:r w:rsidRPr="00BE4D85">
        <w:t xml:space="preserve">, стяжая </w:t>
      </w:r>
      <w:r w:rsidR="00066B8A">
        <w:t>Синтез</w:t>
      </w:r>
      <w:r w:rsidRPr="00BE4D85">
        <w:t xml:space="preserve"> Синтез</w:t>
      </w:r>
      <w:r w:rsidR="00066B8A">
        <w:t>а</w:t>
      </w:r>
      <w:r w:rsidRPr="00BE4D85">
        <w:t xml:space="preserve"> Тела Духа Изначально Вышестоящего Отца каждо</w:t>
      </w:r>
      <w:r w:rsidR="00066B8A">
        <w:t xml:space="preserve">му из нас и синтезу нас </w:t>
      </w:r>
      <w:r w:rsidRPr="00BE4D85">
        <w:t xml:space="preserve"> физически собою с явлением Духа Метагалактики Жизнью каждым из </w:t>
      </w:r>
      <w:r w:rsidR="00066B8A">
        <w:t>нас</w:t>
      </w:r>
      <w:r w:rsidRPr="00BE4D85">
        <w:t>.</w:t>
      </w:r>
    </w:p>
    <w:p w:rsidR="00243FDE" w:rsidRPr="00BE4D85" w:rsidRDefault="00243FDE" w:rsidP="00BE4D85">
      <w:pPr>
        <w:ind w:firstLine="708"/>
      </w:pPr>
      <w:r w:rsidRPr="00BE4D85">
        <w:t>И синте</w:t>
      </w:r>
      <w:r w:rsidR="00066B8A">
        <w:t>зируясь с ИВАС</w:t>
      </w:r>
      <w:r w:rsidRPr="00BE4D85">
        <w:t xml:space="preserve"> Кут Хуми Фаинь, стяжаем </w:t>
      </w:r>
      <w:r w:rsidR="00066B8A">
        <w:t xml:space="preserve">развёртывание </w:t>
      </w:r>
      <w:r w:rsidRPr="00BE4D85">
        <w:t xml:space="preserve"> Тела</w:t>
      </w:r>
      <w:r w:rsidR="00066B8A">
        <w:t xml:space="preserve"> Духа</w:t>
      </w:r>
      <w:r w:rsidRPr="00BE4D85">
        <w:t xml:space="preserve"> Синтезом явления Изначальности Метагалактики каждым из нас.</w:t>
      </w:r>
    </w:p>
    <w:p w:rsidR="00243FDE" w:rsidRPr="00BE4D85" w:rsidRDefault="00243FDE" w:rsidP="00BE4D85">
      <w:pPr>
        <w:ind w:firstLine="708"/>
      </w:pPr>
      <w:r w:rsidRPr="00BE4D85">
        <w:t xml:space="preserve">И синтезируясь с Изначальным </w:t>
      </w:r>
      <w:r w:rsidR="00066B8A">
        <w:t xml:space="preserve">Вышестоящим </w:t>
      </w:r>
      <w:r w:rsidRPr="00BE4D85">
        <w:t>Домом Изначально</w:t>
      </w:r>
      <w:r w:rsidR="00066B8A">
        <w:t xml:space="preserve"> Вышестоящего Отца, вспыхиваем </w:t>
      </w:r>
      <w:r w:rsidRPr="00BE4D85">
        <w:t xml:space="preserve"> Телом</w:t>
      </w:r>
      <w:r w:rsidR="00066B8A">
        <w:t xml:space="preserve"> Духа</w:t>
      </w:r>
      <w:r w:rsidRPr="00BE4D85">
        <w:t xml:space="preserve"> собою в синтезе всего Огня каждого из нас в концентрации И</w:t>
      </w:r>
      <w:r w:rsidR="00066B8A">
        <w:t>В</w:t>
      </w:r>
      <w:r w:rsidRPr="00BE4D85">
        <w:t>ДИВО на каждом из нас и си</w:t>
      </w:r>
      <w:r w:rsidR="00066B8A">
        <w:t xml:space="preserve">нтезе явления ИВАС </w:t>
      </w:r>
      <w:r w:rsidRPr="00BE4D85">
        <w:t xml:space="preserve"> Кут Хуми Фаинь физически каждым из нас.</w:t>
      </w:r>
    </w:p>
    <w:p w:rsidR="00243FDE" w:rsidRPr="00BE4D85" w:rsidRDefault="00066B8A" w:rsidP="00BE4D85">
      <w:pPr>
        <w:ind w:firstLine="708"/>
      </w:pPr>
      <w:r>
        <w:t xml:space="preserve">И возжигаясь </w:t>
      </w:r>
      <w:r w:rsidR="00243FDE" w:rsidRPr="00BE4D85">
        <w:t xml:space="preserve"> Телом</w:t>
      </w:r>
      <w:r>
        <w:t xml:space="preserve"> Духа</w:t>
      </w:r>
      <w:r w:rsidR="00243FDE" w:rsidRPr="00BE4D85">
        <w:t xml:space="preserve"> в центре И</w:t>
      </w:r>
      <w:r>
        <w:t>В</w:t>
      </w:r>
      <w:r w:rsidR="00243FDE" w:rsidRPr="00BE4D85">
        <w:t xml:space="preserve">ДИВО, мы синтезируемся с Изначально Вышестоящим Отцом, переходим в зал </w:t>
      </w:r>
      <w:r>
        <w:t>Изначально Вышестоящего Отца 2049</w:t>
      </w:r>
      <w:r w:rsidR="00243FDE" w:rsidRPr="00BE4D85">
        <w:t>-ти И</w:t>
      </w:r>
      <w:r>
        <w:t xml:space="preserve">значально явленно </w:t>
      </w:r>
      <w:r w:rsidR="00243FDE" w:rsidRPr="00BE4D85">
        <w:t xml:space="preserve"> Ипостаси 30-го Синтеза в форме каждым из нас.</w:t>
      </w:r>
    </w:p>
    <w:p w:rsidR="00243FDE" w:rsidRPr="00BE4D85" w:rsidRDefault="00243FDE" w:rsidP="00BE4D85">
      <w:pPr>
        <w:ind w:firstLine="708"/>
      </w:pPr>
      <w:r w:rsidRPr="00BE4D85">
        <w:t>Это не значит, что тело полыхает Огнём, оно просто тело. Его принцип строения не на основе энергетики, а на основе огня.</w:t>
      </w:r>
    </w:p>
    <w:p w:rsidR="00243FDE" w:rsidRPr="00BE4D85" w:rsidRDefault="00243FDE" w:rsidP="00BE4D85">
      <w:pPr>
        <w:ind w:firstLine="708"/>
      </w:pPr>
      <w:r w:rsidRPr="00BE4D85">
        <w:t>И синтезируясь с Изначально Вышестоящим Отцом, стяжаем Тело Духа с концентрацией и аккумуляцией Духа каждого из нас Метага</w:t>
      </w:r>
      <w:r w:rsidR="00066B8A">
        <w:t>лактикой синтеза 8-ми изначальнотей</w:t>
      </w:r>
      <w:r w:rsidRPr="00BE4D85">
        <w:t xml:space="preserve"> 4096-ти присутствий Жизнью своею физически и явлением масштаба Духа </w:t>
      </w:r>
      <w:r w:rsidR="00066B8A">
        <w:t>каждого из нас 8-ми изначаль</w:t>
      </w:r>
      <w:r w:rsidRPr="00BE4D85">
        <w:t>ной Метагалактикой ФА в границах сферы её самоорганизации физически собою каждым из нас.</w:t>
      </w:r>
    </w:p>
    <w:p w:rsidR="00243FDE" w:rsidRPr="00BE4D85" w:rsidRDefault="00243FDE" w:rsidP="00BE4D85">
      <w:pPr>
        <w:ind w:firstLine="708"/>
      </w:pPr>
      <w:r w:rsidRPr="00BE4D85">
        <w:t>И развёртываем в синтезе с Огненным Телом Тело Духа каждого из нас, синтезируя Огонь и Дух синтезтелесно собою Огнедухом каждого из нас. И синтезируясь с Изначально Вышестоящим Отцом, стяжаем Огнедух каждого из нас.</w:t>
      </w:r>
    </w:p>
    <w:p w:rsidR="00243FDE" w:rsidRPr="00BE4D85" w:rsidRDefault="00243FDE" w:rsidP="00BE4D85">
      <w:pPr>
        <w:ind w:firstLine="708"/>
      </w:pPr>
      <w:r w:rsidRPr="00BE4D85">
        <w:t>И в синтезе с Изначально Вышестоящим Отцом расширяем Дух каждого из нас до границ Метагалактики из зала Изначально Вышестоящего Отца, развёртываясь 4096-ти синтезприсутственно сферой Метагалактической самоорганизации Духом каждым из нас.</w:t>
      </w:r>
    </w:p>
    <w:p w:rsidR="00243FDE" w:rsidRPr="00BE4D85" w:rsidRDefault="00243FDE" w:rsidP="00BE4D85">
      <w:pPr>
        <w:ind w:firstLine="708"/>
      </w:pPr>
      <w:r w:rsidRPr="00BE4D85">
        <w:t>И просим Изначально Вышестоящего Отца преобразить Дух каждого из нас из планетарных границ жизни и существования на метагалактические.</w:t>
      </w:r>
    </w:p>
    <w:p w:rsidR="00243FDE" w:rsidRPr="00BE4D85" w:rsidRDefault="00243FDE" w:rsidP="00BE4D85">
      <w:pPr>
        <w:ind w:firstLine="708"/>
      </w:pPr>
      <w:r w:rsidRPr="00BE4D85">
        <w:t>И в синтезе с Изначально Вышестоящим Отцом собираем Дух в Тело Духа, прося Изначально Вышестоящего Отца сотворить, синтезируя Тело Духа Метагалактикой и метагалактично каждым из нас в физическом явлении и исполнении собою.</w:t>
      </w:r>
    </w:p>
    <w:p w:rsidR="00243FDE" w:rsidRPr="00BE4D85" w:rsidRDefault="00243FDE" w:rsidP="00BE4D85">
      <w:pPr>
        <w:ind w:firstLine="708"/>
      </w:pPr>
      <w:r w:rsidRPr="00BE4D85">
        <w:t>И возжигаясь Синтезом Изначально Вышестоящего Отца, преображаясь им, синтезируясь с Изначально Вышестоящим Отцом просим преобразить и перенести принцип Жизни каждого из нас с планетарного Духа на индивидуальный Дух Метагалактики каждого из нас – Единицу Метагалактического Духа с наделённой свободой воли, дееспособностью Духа, Волей Духа и Мудростью Духа каждым из нас и синтезом нас. И стяжаем это явление Изначально Вышестоящим Отцом собою.</w:t>
      </w:r>
    </w:p>
    <w:p w:rsidR="00243FDE" w:rsidRPr="00BE4D85" w:rsidRDefault="00243FDE" w:rsidP="00BE4D85">
      <w:pPr>
        <w:ind w:firstLine="708"/>
      </w:pPr>
      <w:r w:rsidRPr="00BE4D85">
        <w:t>И развёртываемся Телом Духа перед Изначально Вышестоящим Отцом физически собою, являя Огнедух каждого из нас со всеми спецификами Духа каждого из нас и синтеза нас.</w:t>
      </w:r>
    </w:p>
    <w:p w:rsidR="00243FDE" w:rsidRPr="00BE4D85" w:rsidRDefault="00243FDE" w:rsidP="00BE4D85">
      <w:pPr>
        <w:ind w:firstLine="708"/>
      </w:pPr>
      <w:r w:rsidRPr="00BE4D85">
        <w:t>И мы благодарим Изначально Вышестоящего Отц</w:t>
      </w:r>
      <w:r w:rsidR="00122209">
        <w:t>а, благодарим ИВАС</w:t>
      </w:r>
      <w:r w:rsidRPr="00BE4D85">
        <w:t xml:space="preserve"> Кут Хуми Фаинь, возвращаемся в физическое присутствие, развёртываясь физически каждым из нас, развёртываемся Телом Духа физически Жизнью ракурсом Метагалактики.</w:t>
      </w:r>
    </w:p>
    <w:p w:rsidR="00243FDE" w:rsidRPr="00BE4D85" w:rsidRDefault="00243FDE" w:rsidP="00BE4D85">
      <w:pPr>
        <w:ind w:firstLine="708"/>
      </w:pPr>
      <w:r w:rsidRPr="00BE4D85">
        <w:t>И эманируем всё стяжённое и возожжённое в И</w:t>
      </w:r>
      <w:r w:rsidR="00122209">
        <w:t>В</w:t>
      </w:r>
      <w:r w:rsidRPr="00BE4D85">
        <w:t>ДИ</w:t>
      </w:r>
      <w:r w:rsidR="00122209">
        <w:t xml:space="preserve">ВО в подразделение </w:t>
      </w:r>
      <w:r w:rsidRPr="00BE4D85">
        <w:t xml:space="preserve"> И</w:t>
      </w:r>
      <w:r w:rsidR="00122209">
        <w:t>ВДИВО</w:t>
      </w:r>
      <w:r w:rsidRPr="00BE4D85">
        <w:t xml:space="preserve"> участников данной практики и И</w:t>
      </w:r>
      <w:r w:rsidR="00122209">
        <w:t>В</w:t>
      </w:r>
      <w:r w:rsidRPr="00BE4D85">
        <w:t>ДИВО каждого из нас. И выходим из практики.</w:t>
      </w:r>
    </w:p>
    <w:p w:rsidR="00243FDE" w:rsidRPr="00BE4D85" w:rsidRDefault="00243FDE" w:rsidP="00BE4D85">
      <w:pPr>
        <w:ind w:firstLine="708"/>
      </w:pPr>
      <w:r w:rsidRPr="00BE4D85">
        <w:t>Аминь.</w:t>
      </w:r>
    </w:p>
    <w:p w:rsidR="000F0725" w:rsidRPr="00EF3204" w:rsidRDefault="000F0725" w:rsidP="00EF3204">
      <w:pPr>
        <w:ind w:firstLine="708"/>
      </w:pPr>
    </w:p>
    <w:p w:rsidR="00664617" w:rsidRDefault="00664617" w:rsidP="00664617">
      <w:pPr>
        <w:pStyle w:val="3"/>
      </w:pPr>
      <w:bookmarkStart w:id="5" w:name="_Toc387612378"/>
      <w:r>
        <w:lastRenderedPageBreak/>
        <w:t xml:space="preserve">Базовые Основы Истины. </w:t>
      </w:r>
      <w:r>
        <w:br/>
        <w:t>10-ричный Принцип Истины</w:t>
      </w:r>
      <w:bookmarkEnd w:id="5"/>
    </w:p>
    <w:p w:rsidR="00664617" w:rsidRDefault="00664617" w:rsidP="00664617">
      <w:pPr>
        <w:pStyle w:val="Standard"/>
        <w:ind w:firstLine="708"/>
        <w:jc w:val="both"/>
        <w:rPr>
          <w:lang w:val="ru-RU"/>
        </w:rPr>
      </w:pPr>
      <w:r>
        <w:rPr>
          <w:lang w:val="ru-RU"/>
        </w:rPr>
        <w:t>Мы сейчас вообще увидели Истину, а теп</w:t>
      </w:r>
      <w:r w:rsidR="00122209">
        <w:rPr>
          <w:lang w:val="ru-RU"/>
        </w:rPr>
        <w:t xml:space="preserve">ерь </w:t>
      </w:r>
      <w:r>
        <w:rPr>
          <w:lang w:val="ru-RU"/>
        </w:rPr>
        <w:t xml:space="preserve"> базы, на кот</w:t>
      </w:r>
      <w:r w:rsidR="00122209">
        <w:rPr>
          <w:lang w:val="ru-RU"/>
        </w:rPr>
        <w:t>орые она основана</w:t>
      </w:r>
      <w:r>
        <w:rPr>
          <w:lang w:val="ru-RU"/>
        </w:rPr>
        <w:t>. Они соответствуют всем новым положе</w:t>
      </w:r>
      <w:r w:rsidR="00122209">
        <w:rPr>
          <w:lang w:val="ru-RU"/>
        </w:rPr>
        <w:t>ниям, которые вышли</w:t>
      </w:r>
      <w:r>
        <w:rPr>
          <w:lang w:val="ru-RU"/>
        </w:rPr>
        <w:t>.</w:t>
      </w:r>
    </w:p>
    <w:p w:rsidR="00664617" w:rsidRDefault="00A67AE7" w:rsidP="00664617">
      <w:pPr>
        <w:pStyle w:val="Standard"/>
        <w:ind w:firstLine="708"/>
        <w:jc w:val="both"/>
        <w:rPr>
          <w:lang w:val="ru-RU"/>
        </w:rPr>
      </w:pPr>
      <w:r>
        <w:rPr>
          <w:lang w:val="ru-RU"/>
        </w:rPr>
        <w:t xml:space="preserve"> З</w:t>
      </w:r>
      <w:r w:rsidR="00664617">
        <w:rPr>
          <w:lang w:val="ru-RU"/>
        </w:rPr>
        <w:t>амыкающее положение, которое мы ещё даже не опубликовали – ни Распоряжением, ни Регламентом, но это так называемая точка Истины, когда мы переключаемся в новое, то, как Глава И</w:t>
      </w:r>
      <w:r w:rsidR="00122209">
        <w:rPr>
          <w:lang w:val="ru-RU"/>
        </w:rPr>
        <w:t>В</w:t>
      </w:r>
      <w:r w:rsidR="00664617">
        <w:rPr>
          <w:lang w:val="ru-RU"/>
        </w:rPr>
        <w:t xml:space="preserve">ДИВО я всегда ищу точку Истины, это переключение на чём окончательно зафиксируется, устоится. </w:t>
      </w:r>
    </w:p>
    <w:p w:rsidR="00664617" w:rsidRDefault="00664617" w:rsidP="00664617">
      <w:pPr>
        <w:pStyle w:val="Standard"/>
        <w:ind w:firstLine="708"/>
        <w:jc w:val="both"/>
        <w:rPr>
          <w:lang w:val="ru-RU"/>
        </w:rPr>
      </w:pPr>
      <w:r>
        <w:rPr>
          <w:lang w:val="ru-RU"/>
        </w:rPr>
        <w:t xml:space="preserve">И эта точка Истины произошла, фактически, сегодня, только ночью, окончательно, то есть мы наконец-то окончательно вошли в новую материю. Как вы думаете, на чём зафиксировалась точка Истины? Сразу скажу, на нас с вами то же самое обязательно, в том числе. Всё же? На нашем с вами переходе. Вспоминаем, что Мать Планеты, а </w:t>
      </w:r>
      <w:r w:rsidRPr="00122209">
        <w:rPr>
          <w:lang w:val="ru-RU"/>
        </w:rPr>
        <w:t>Истина всегда фиксируется где? В материи.</w:t>
      </w:r>
      <w:r>
        <w:rPr>
          <w:lang w:val="ru-RU"/>
        </w:rPr>
        <w:t xml:space="preserve"> Значит, любая точка перехода, это знаменитый принцип, который мы знаем из истории: «Дайте мне точку опоры, и я переверну мир». </w:t>
      </w:r>
    </w:p>
    <w:p w:rsidR="00664617" w:rsidRDefault="00664617" w:rsidP="00664617">
      <w:pPr>
        <w:pStyle w:val="Standard"/>
        <w:ind w:firstLine="708"/>
        <w:jc w:val="both"/>
        <w:rPr>
          <w:lang w:val="ru-RU"/>
        </w:rPr>
      </w:pPr>
      <w:r>
        <w:rPr>
          <w:lang w:val="ru-RU"/>
        </w:rPr>
        <w:t>И мы оформляли, оформляли, оформляли п</w:t>
      </w:r>
      <w:r w:rsidR="00122209">
        <w:rPr>
          <w:lang w:val="ru-RU"/>
        </w:rPr>
        <w:t>ереворот в мире</w:t>
      </w:r>
      <w:r>
        <w:rPr>
          <w:lang w:val="ru-RU"/>
        </w:rPr>
        <w:t xml:space="preserve">, это переход Метагалактики </w:t>
      </w:r>
      <w:r w:rsidR="00A67AE7">
        <w:rPr>
          <w:lang w:val="ru-RU"/>
        </w:rPr>
        <w:t>со второго принципа на восьмеричный</w:t>
      </w:r>
      <w:r>
        <w:rPr>
          <w:lang w:val="ru-RU"/>
        </w:rPr>
        <w:t xml:space="preserve">, но нужна была точка опоры, чтоб мир окончательно перевернулся. </w:t>
      </w:r>
    </w:p>
    <w:p w:rsidR="00664617" w:rsidRDefault="00664617" w:rsidP="00664617">
      <w:pPr>
        <w:pStyle w:val="Standard"/>
        <w:ind w:firstLine="708"/>
        <w:jc w:val="both"/>
        <w:rPr>
          <w:lang w:val="ru-RU"/>
        </w:rPr>
      </w:pPr>
      <w:r>
        <w:rPr>
          <w:lang w:val="ru-RU"/>
        </w:rPr>
        <w:t xml:space="preserve">Эта точка опоры означает 10-рицу. У нас же десять пальцев. Добавлю, это окончательно завершает наше следование божественному принципу Универсума, где люди четырёх палые. Только люди, никакой животности, но с </w:t>
      </w:r>
      <w:r w:rsidRPr="00D65402">
        <w:rPr>
          <w:lang w:val="ru-RU"/>
        </w:rPr>
        <w:t>Универсумным</w:t>
      </w:r>
      <w:r>
        <w:rPr>
          <w:lang w:val="ru-RU"/>
        </w:rPr>
        <w:t xml:space="preserve"> акцентом, божественные люди и вводят этот принцип окончательно к нам, где мы 5-ричны. С этой тенденцией мы боролись лет двадцать сознательно, вся остальная Иерархия, наверное, несколько столетий, если не больше. </w:t>
      </w:r>
    </w:p>
    <w:p w:rsidR="00664617" w:rsidRDefault="00664617" w:rsidP="00664617">
      <w:pPr>
        <w:pStyle w:val="Standard"/>
        <w:ind w:firstLine="708"/>
        <w:jc w:val="both"/>
        <w:rPr>
          <w:lang w:val="ru-RU"/>
        </w:rPr>
      </w:pPr>
      <w:r>
        <w:rPr>
          <w:lang w:val="ru-RU"/>
        </w:rPr>
        <w:t xml:space="preserve">И эту точку мы на День Космонавтики </w:t>
      </w:r>
      <w:r w:rsidR="00A67AE7">
        <w:rPr>
          <w:lang w:val="ru-RU"/>
        </w:rPr>
        <w:t xml:space="preserve">смогли поставить. </w:t>
      </w:r>
      <w:r>
        <w:rPr>
          <w:lang w:val="ru-RU"/>
        </w:rPr>
        <w:t xml:space="preserve"> Мать Планеты выражалось на девятом, а теперь ей придётся перейти на десятое. Сообразить нужно. Должен понять почему. Но так как со Стандартами Синтеза нам сложно, отсюда мы не можем понять и высчитать Истину. </w:t>
      </w:r>
    </w:p>
    <w:p w:rsidR="00664617" w:rsidRDefault="00664617" w:rsidP="00664617">
      <w:pPr>
        <w:pStyle w:val="Standard"/>
        <w:ind w:firstLine="708"/>
        <w:jc w:val="both"/>
        <w:rPr>
          <w:lang w:val="ru-RU"/>
        </w:rPr>
      </w:pPr>
      <w:r>
        <w:rPr>
          <w:lang w:val="ru-RU"/>
        </w:rPr>
        <w:t xml:space="preserve">Я вам сейчас дал шанс высчитать Истину. Вы это знаете, принцип простой, но, если вы знаете Стандарт и связываете два Стандарта вместе. И вы тут же видите Истину того, что я сказал. Вы сейчас думаете: «Что ты молчишь?», я пытаюсь, чтоб вы от Владыки сами расшифровали новую Истину, которая сейчас идёт на всех. Я её только знаю, поэтому вам публикую. Я знаю, что точку мы нашли, мы перешли. </w:t>
      </w:r>
    </w:p>
    <w:p w:rsidR="00664617" w:rsidRPr="0087164B" w:rsidRDefault="00664617" w:rsidP="00664617">
      <w:pPr>
        <w:pStyle w:val="Standard"/>
        <w:ind w:firstLine="708"/>
        <w:jc w:val="both"/>
        <w:rPr>
          <w:spacing w:val="-2"/>
          <w:lang w:val="ru-RU"/>
        </w:rPr>
      </w:pPr>
      <w:r w:rsidRPr="0087164B">
        <w:rPr>
          <w:spacing w:val="-2"/>
          <w:lang w:val="ru-RU"/>
        </w:rPr>
        <w:t xml:space="preserve">Система простая. Мы с вами пробивали новое состояние материи, которое мы сможем вырастить, вначале в проявлениях, потом в Изначальности. Оказалось, что есть такое равновесие: </w:t>
      </w:r>
      <w:r w:rsidRPr="00122209">
        <w:rPr>
          <w:spacing w:val="-2"/>
          <w:lang w:val="ru-RU"/>
        </w:rPr>
        <w:t>в зависимости от того, какую материю ты выражаешь, туда ты и дойдёшь по качеству системной организации Отца</w:t>
      </w:r>
      <w:r w:rsidRPr="0087164B">
        <w:rPr>
          <w:spacing w:val="-2"/>
          <w:lang w:val="ru-RU"/>
        </w:rPr>
        <w:t xml:space="preserve">. </w:t>
      </w:r>
    </w:p>
    <w:p w:rsidR="00664617" w:rsidRDefault="00664617" w:rsidP="00664617">
      <w:pPr>
        <w:pStyle w:val="Standard"/>
        <w:ind w:firstLine="708"/>
        <w:jc w:val="both"/>
        <w:rPr>
          <w:lang w:val="ru-RU"/>
        </w:rPr>
      </w:pPr>
      <w:r>
        <w:rPr>
          <w:lang w:val="ru-RU"/>
        </w:rPr>
        <w:t xml:space="preserve">Соответственно, Метагалактика, как второе выражение, выражалась присутствиями, – это присутственное выражение Отца. Единое, теперь Метагалактика выражалось, вслушайтесь, восприятием, это тоже десятка, проявлениями. И как только нам удалось освоить единую материю, нас допустили в проявления. </w:t>
      </w:r>
    </w:p>
    <w:p w:rsidR="00664617" w:rsidRPr="00122209" w:rsidRDefault="00664617" w:rsidP="00664617">
      <w:pPr>
        <w:pStyle w:val="Standard"/>
        <w:ind w:firstLine="708"/>
        <w:jc w:val="both"/>
        <w:rPr>
          <w:lang w:val="ru-RU"/>
        </w:rPr>
      </w:pPr>
      <w:r w:rsidRPr="00122209">
        <w:rPr>
          <w:lang w:val="ru-RU"/>
        </w:rPr>
        <w:t>Поэтому сейчас, когда Метагалакт</w:t>
      </w:r>
      <w:r w:rsidR="00A67AE7">
        <w:rPr>
          <w:lang w:val="ru-RU"/>
        </w:rPr>
        <w:t>ика перешла с двойки на восьмерку</w:t>
      </w:r>
      <w:r w:rsidRPr="00122209">
        <w:rPr>
          <w:lang w:val="ru-RU"/>
        </w:rPr>
        <w:t>, мы окончательно утвердили Изначальн</w:t>
      </w:r>
      <w:r w:rsidR="00F9756A">
        <w:rPr>
          <w:lang w:val="ru-RU"/>
        </w:rPr>
        <w:t xml:space="preserve">ый Метагалактический </w:t>
      </w:r>
      <w:r w:rsidRPr="00122209">
        <w:rPr>
          <w:lang w:val="ru-RU"/>
        </w:rPr>
        <w:t xml:space="preserve"> рост, то есть, мы окончательно утвердили вхождение из Метагалактики присут</w:t>
      </w:r>
      <w:r w:rsidR="00F9756A">
        <w:rPr>
          <w:lang w:val="ru-RU"/>
        </w:rPr>
        <w:t xml:space="preserve">ствий в Метагалактику </w:t>
      </w:r>
      <w:r w:rsidRPr="00122209">
        <w:rPr>
          <w:lang w:val="ru-RU"/>
        </w:rPr>
        <w:t xml:space="preserve"> и перешли в Изначальную Метагалактику. Но за проявлением, мы всегда знали, шло Изначальное Восприятие. А Отец из Изначальности. А по Образу и Подобию Отца мы должны были стать Изначальными и тогда мы являем Отца собою. И у нас формируется настоящая Истина Отца. </w:t>
      </w:r>
    </w:p>
    <w:p w:rsidR="00664617" w:rsidRDefault="00664617" w:rsidP="00664617">
      <w:pPr>
        <w:pStyle w:val="Standard"/>
        <w:ind w:firstLine="708"/>
        <w:jc w:val="both"/>
        <w:rPr>
          <w:lang w:val="ru-RU"/>
        </w:rPr>
      </w:pPr>
      <w:r>
        <w:rPr>
          <w:lang w:val="ru-RU"/>
        </w:rPr>
        <w:t>А, значит, нам надо</w:t>
      </w:r>
      <w:r w:rsidR="00A67AE7">
        <w:rPr>
          <w:lang w:val="ru-RU"/>
        </w:rPr>
        <w:t xml:space="preserve"> было добежать до МГ</w:t>
      </w:r>
      <w:r>
        <w:rPr>
          <w:lang w:val="ru-RU"/>
        </w:rPr>
        <w:t xml:space="preserve"> Материи, это был сложный этап. Мы добежали, через отдельных учеников, которые в этом поучаствовали, </w:t>
      </w:r>
      <w:r w:rsidR="00A67AE7">
        <w:rPr>
          <w:lang w:val="ru-RU"/>
        </w:rPr>
        <w:t>зафиксировались в МГ</w:t>
      </w:r>
      <w:r>
        <w:rPr>
          <w:lang w:val="ru-RU"/>
        </w:rPr>
        <w:t xml:space="preserve"> Материи и начали её формировать, нацеливаясь на Изначальность. </w:t>
      </w:r>
    </w:p>
    <w:p w:rsidR="00664617" w:rsidRPr="00F9756A" w:rsidRDefault="00F9756A" w:rsidP="00F9756A">
      <w:pPr>
        <w:pStyle w:val="Standard"/>
        <w:jc w:val="both"/>
        <w:rPr>
          <w:lang w:val="ru-RU"/>
        </w:rPr>
      </w:pPr>
      <w:r>
        <w:rPr>
          <w:b/>
          <w:lang w:val="ru-RU"/>
        </w:rPr>
        <w:t xml:space="preserve">            </w:t>
      </w:r>
      <w:r w:rsidR="00664617" w:rsidRPr="00F9756A">
        <w:rPr>
          <w:lang w:val="ru-RU"/>
        </w:rPr>
        <w:t>В итоге, мы получили этим Право вхождения в Изначальное Человечество, мы преодолели целую старую Метагалактику собою.</w:t>
      </w:r>
      <w:r w:rsidR="00664617">
        <w:rPr>
          <w:lang w:val="ru-RU"/>
        </w:rPr>
        <w:t xml:space="preserve"> Мы ведь с ва</w:t>
      </w:r>
      <w:r>
        <w:rPr>
          <w:lang w:val="ru-RU"/>
        </w:rPr>
        <w:t>ми как думали? «Мы живём в шестой</w:t>
      </w:r>
      <w:r w:rsidR="00664617">
        <w:rPr>
          <w:lang w:val="ru-RU"/>
        </w:rPr>
        <w:t xml:space="preserve"> расе, восходим в Метагалактику, Метагалактика меняется нашим действием», всё правильно мы думали. </w:t>
      </w:r>
    </w:p>
    <w:p w:rsidR="00664617" w:rsidRDefault="00664617" w:rsidP="00664617">
      <w:pPr>
        <w:pStyle w:val="Standard"/>
        <w:ind w:firstLine="708"/>
        <w:jc w:val="both"/>
        <w:rPr>
          <w:lang w:val="ru-RU"/>
        </w:rPr>
      </w:pPr>
      <w:r w:rsidRPr="00AF4821">
        <w:rPr>
          <w:lang w:val="ru-RU"/>
        </w:rPr>
        <w:t>А тепе</w:t>
      </w:r>
      <w:r w:rsidR="00F9756A">
        <w:rPr>
          <w:lang w:val="ru-RU"/>
        </w:rPr>
        <w:t>рь Метагалактика стала восьмеричной</w:t>
      </w:r>
      <w:r w:rsidR="00FC6DBF">
        <w:rPr>
          <w:lang w:val="ru-RU"/>
        </w:rPr>
        <w:t xml:space="preserve">, и мы </w:t>
      </w:r>
      <w:r>
        <w:rPr>
          <w:lang w:val="ru-RU"/>
        </w:rPr>
        <w:t xml:space="preserve"> на правильном П</w:t>
      </w:r>
      <w:r w:rsidR="00F9756A">
        <w:rPr>
          <w:lang w:val="ru-RU"/>
        </w:rPr>
        <w:t>ути</w:t>
      </w:r>
      <w:r w:rsidR="00FC6DBF">
        <w:rPr>
          <w:lang w:val="ru-RU"/>
        </w:rPr>
        <w:t>. В этом символизме 8</w:t>
      </w:r>
      <w:r>
        <w:rPr>
          <w:lang w:val="ru-RU"/>
        </w:rPr>
        <w:t xml:space="preserve">-рицы </w:t>
      </w:r>
      <w:r w:rsidRPr="00AF4821">
        <w:rPr>
          <w:lang w:val="ru-RU"/>
        </w:rPr>
        <w:t>тоже есмь Истина. Самое интересное, что Планета и п</w:t>
      </w:r>
      <w:r w:rsidR="00FC6DBF">
        <w:rPr>
          <w:lang w:val="ru-RU"/>
        </w:rPr>
        <w:t>ерестраивалась с троицы на 7</w:t>
      </w:r>
      <w:r>
        <w:rPr>
          <w:lang w:val="ru-RU"/>
        </w:rPr>
        <w:t>-</w:t>
      </w:r>
      <w:r w:rsidRPr="00AF4821">
        <w:rPr>
          <w:lang w:val="ru-RU"/>
        </w:rPr>
        <w:t>рицу, но для этого человек должен иметь базу материи. И мы вспоминаем, что десятк</w:t>
      </w:r>
      <w:r w:rsidR="00FC6DBF">
        <w:rPr>
          <w:lang w:val="ru-RU"/>
        </w:rPr>
        <w:t>а управляет семёркой, а</w:t>
      </w:r>
      <w:r w:rsidRPr="00AF4821">
        <w:rPr>
          <w:lang w:val="ru-RU"/>
        </w:rPr>
        <w:t xml:space="preserve"> сем</w:t>
      </w:r>
      <w:r w:rsidR="00FC6DBF">
        <w:rPr>
          <w:lang w:val="ru-RU"/>
        </w:rPr>
        <w:t>ёрка управляет четвёркой</w:t>
      </w:r>
      <w:r w:rsidRPr="00AF4821">
        <w:rPr>
          <w:lang w:val="ru-RU"/>
        </w:rPr>
        <w:t xml:space="preserve">. </w:t>
      </w:r>
      <w:r w:rsidRPr="00FC6DBF">
        <w:rPr>
          <w:lang w:val="ru-RU"/>
        </w:rPr>
        <w:t>И Метагалактика окончательно стала управлять Планетой.</w:t>
      </w:r>
      <w:r w:rsidRPr="00AF4821">
        <w:rPr>
          <w:lang w:val="ru-RU"/>
        </w:rPr>
        <w:t xml:space="preserve"> </w:t>
      </w:r>
    </w:p>
    <w:p w:rsidR="00664617" w:rsidRDefault="00FC6DBF" w:rsidP="00664617">
      <w:pPr>
        <w:pStyle w:val="Standard"/>
        <w:ind w:firstLine="708"/>
        <w:jc w:val="both"/>
        <w:rPr>
          <w:lang w:val="ru-RU"/>
        </w:rPr>
      </w:pPr>
      <w:r>
        <w:rPr>
          <w:lang w:val="ru-RU"/>
        </w:rPr>
        <w:t>И мы вошли в цельную восеричную</w:t>
      </w:r>
      <w:r w:rsidR="00664617" w:rsidRPr="00FC6DBF">
        <w:rPr>
          <w:lang w:val="ru-RU"/>
        </w:rPr>
        <w:t xml:space="preserve"> управляемость в материи.</w:t>
      </w:r>
      <w:r w:rsidR="00664617" w:rsidRPr="00AF4821">
        <w:rPr>
          <w:lang w:val="ru-RU"/>
        </w:rPr>
        <w:t xml:space="preserve"> Десять, </w:t>
      </w:r>
      <w:r>
        <w:rPr>
          <w:lang w:val="ru-RU"/>
        </w:rPr>
        <w:t xml:space="preserve">восемь, </w:t>
      </w:r>
      <w:r w:rsidR="00664617" w:rsidRPr="00AF4821">
        <w:rPr>
          <w:lang w:val="ru-RU"/>
        </w:rPr>
        <w:t>семь, четыре, один, в окончательную, базовую, у</w:t>
      </w:r>
      <w:r>
        <w:rPr>
          <w:lang w:val="ru-RU"/>
        </w:rPr>
        <w:t>же материальную 8</w:t>
      </w:r>
      <w:r w:rsidR="00664617">
        <w:rPr>
          <w:lang w:val="ru-RU"/>
        </w:rPr>
        <w:t>-рицу Новой Э</w:t>
      </w:r>
      <w:r w:rsidR="00664617" w:rsidRPr="00AF4821">
        <w:rPr>
          <w:lang w:val="ru-RU"/>
        </w:rPr>
        <w:t>похи ключами управления. Причём</w:t>
      </w:r>
      <w:r w:rsidR="00664617">
        <w:rPr>
          <w:lang w:val="ru-RU"/>
        </w:rPr>
        <w:t>,</w:t>
      </w:r>
      <w:r w:rsidR="00664617" w:rsidRPr="00AF4821">
        <w:rPr>
          <w:lang w:val="ru-RU"/>
        </w:rPr>
        <w:t xml:space="preserve"> </w:t>
      </w:r>
      <w:r w:rsidR="00664617" w:rsidRPr="00AF4821">
        <w:rPr>
          <w:lang w:val="ru-RU"/>
        </w:rPr>
        <w:lastRenderedPageBreak/>
        <w:t>настолько</w:t>
      </w:r>
      <w:r w:rsidR="00664617">
        <w:rPr>
          <w:lang w:val="ru-RU"/>
        </w:rPr>
        <w:t xml:space="preserve"> глубокого управления, что всей И</w:t>
      </w:r>
      <w:r w:rsidR="00664617" w:rsidRPr="00AF4821">
        <w:rPr>
          <w:lang w:val="ru-RU"/>
        </w:rPr>
        <w:t xml:space="preserve">стинности этого управления мы сейчас понять даже не сможем. И даже в ближайшие годы не сможем, потому что вообще </w:t>
      </w:r>
      <w:r w:rsidR="00664617">
        <w:rPr>
          <w:lang w:val="ru-RU"/>
        </w:rPr>
        <w:t>ключ 10-7-4</w:t>
      </w:r>
      <w:r w:rsidR="00664617" w:rsidRPr="00AF4821">
        <w:rPr>
          <w:lang w:val="ru-RU"/>
        </w:rPr>
        <w:t>, один мы выучим, но взаимосвязь десятой материи с седьмой нам сейчас не будет вообще понят</w:t>
      </w:r>
      <w:r w:rsidR="00664617">
        <w:rPr>
          <w:lang w:val="ru-RU"/>
        </w:rPr>
        <w:t>на</w:t>
      </w:r>
      <w:r w:rsidR="00664617" w:rsidRPr="00AF4821">
        <w:rPr>
          <w:lang w:val="ru-RU"/>
        </w:rPr>
        <w:t>,</w:t>
      </w:r>
      <w:r>
        <w:rPr>
          <w:lang w:val="ru-RU"/>
        </w:rPr>
        <w:t xml:space="preserve"> потому что мы хотя бы до восьмой</w:t>
      </w:r>
      <w:r w:rsidR="00664617" w:rsidRPr="00AF4821">
        <w:rPr>
          <w:lang w:val="ru-RU"/>
        </w:rPr>
        <w:t xml:space="preserve"> доползли, корректно выражусь. Поэтому то, что сегодня итогово п</w:t>
      </w:r>
      <w:r w:rsidR="00664617">
        <w:rPr>
          <w:lang w:val="ru-RU"/>
        </w:rPr>
        <w:t>роизошло, как вхождение в 10-</w:t>
      </w:r>
      <w:r w:rsidR="00664617" w:rsidRPr="00AF4821">
        <w:rPr>
          <w:lang w:val="ru-RU"/>
        </w:rPr>
        <w:t>рицу, нам надо ещё получить устойчивость во всей этой материи. Но точку фи</w:t>
      </w:r>
      <w:r w:rsidR="00664617">
        <w:rPr>
          <w:lang w:val="ru-RU"/>
        </w:rPr>
        <w:t>ксации, как вслушайтесь, синтез-10-</w:t>
      </w:r>
      <w:r w:rsidR="00664617" w:rsidRPr="00AF4821">
        <w:rPr>
          <w:lang w:val="ru-RU"/>
        </w:rPr>
        <w:t>ричную материю, мы сегодня ночью получили. Праздник удался.</w:t>
      </w:r>
    </w:p>
    <w:p w:rsidR="00664617" w:rsidRDefault="00664617" w:rsidP="00664617">
      <w:pPr>
        <w:pStyle w:val="Standard"/>
        <w:ind w:firstLine="708"/>
        <w:jc w:val="both"/>
        <w:rPr>
          <w:lang w:val="ru-RU"/>
        </w:rPr>
      </w:pPr>
      <w:r w:rsidRPr="00FC6DBF">
        <w:rPr>
          <w:lang w:val="ru-RU"/>
        </w:rPr>
        <w:t>У</w:t>
      </w:r>
      <w:r w:rsidRPr="00AF4821">
        <w:rPr>
          <w:b/>
          <w:lang w:val="ru-RU"/>
        </w:rPr>
        <w:t xml:space="preserve"> </w:t>
      </w:r>
      <w:r w:rsidRPr="00FC6DBF">
        <w:rPr>
          <w:lang w:val="ru-RU"/>
        </w:rPr>
        <w:t>нас сегодня настоящий День Космонавтики, и День Истины.</w:t>
      </w:r>
      <w:r w:rsidRPr="00AF4821">
        <w:rPr>
          <w:lang w:val="ru-RU"/>
        </w:rPr>
        <w:t xml:space="preserve"> Получили одну из ключевых точек нашего развития, почему? М</w:t>
      </w:r>
      <w:r>
        <w:rPr>
          <w:lang w:val="ru-RU"/>
        </w:rPr>
        <w:t xml:space="preserve">ы стали устойчивы, вслушайтесь, – </w:t>
      </w:r>
      <w:r w:rsidRPr="00AF4821">
        <w:rPr>
          <w:lang w:val="ru-RU"/>
        </w:rPr>
        <w:t>в десятерично</w:t>
      </w:r>
      <w:r>
        <w:rPr>
          <w:lang w:val="ru-RU"/>
        </w:rPr>
        <w:t xml:space="preserve">й материи. </w:t>
      </w:r>
    </w:p>
    <w:p w:rsidR="00664617" w:rsidRPr="00B952B2" w:rsidRDefault="00664617" w:rsidP="00664617">
      <w:pPr>
        <w:pStyle w:val="3"/>
      </w:pPr>
      <w:r>
        <w:t xml:space="preserve"> </w:t>
      </w:r>
    </w:p>
    <w:p w:rsidR="00664617" w:rsidRDefault="00664617" w:rsidP="00B1629D">
      <w:pPr>
        <w:ind w:firstLine="708"/>
      </w:pPr>
      <w:r>
        <w:t xml:space="preserve">А теперь </w:t>
      </w:r>
      <w:r w:rsidR="00B1629D">
        <w:t>о главном. В чём Истина? Истина в фундаменте материи</w:t>
      </w:r>
      <w:r>
        <w:t xml:space="preserve"> </w:t>
      </w:r>
      <w:r w:rsidR="00B1629D">
        <w:rPr>
          <w:b/>
        </w:rPr>
        <w:t xml:space="preserve"> </w:t>
      </w:r>
      <w:r w:rsidR="00B1629D" w:rsidRPr="00B1629D">
        <w:t xml:space="preserve">называется, </w:t>
      </w:r>
      <w:r w:rsidRPr="00B1629D">
        <w:t xml:space="preserve"> материальная база Истины</w:t>
      </w:r>
      <w:r w:rsidR="00B1629D">
        <w:t>.</w:t>
      </w:r>
      <w:r>
        <w:t xml:space="preserve"> Если вы это представляете, у вас Истина получает фиксацию или фундамент в материю. Если эту схему вы не обработали, не представляете, Истина у вас есть, но вообще. У неё нет фундамента, на что опираться. Почему? Когда Истина начинает оперировать какими-то выражениями Отца, ей нужно чётко осознать, в какую материю это идёт. </w:t>
      </w:r>
      <w:r w:rsidRPr="00C9440B">
        <w:rPr>
          <w:b/>
        </w:rPr>
        <w:t>Истина – это баланс между Отцовским указанием и материальным воплощением.</w:t>
      </w:r>
      <w:r>
        <w:t xml:space="preserve"> </w:t>
      </w:r>
      <w:r w:rsidRPr="00C9440B">
        <w:rPr>
          <w:b/>
        </w:rPr>
        <w:t>Истина, как таковая, помните, «из тины» старой материи в перспективы новой. Когда мы переводим старое состояние материи в новое. Смысл Истины в этом.</w:t>
      </w:r>
      <w:r>
        <w:t xml:space="preserve"> </w:t>
      </w:r>
    </w:p>
    <w:p w:rsidR="00664617" w:rsidRDefault="00664617" w:rsidP="00664617">
      <w:pPr>
        <w:ind w:firstLine="708"/>
      </w:pPr>
      <w:r>
        <w:t xml:space="preserve">Поэтому от того, какую материю вы представляете, какую материю вы настяжали, какую концентрацию материи вы держите собственным телом по Образу и Подобию Отца, такая у вас и Истина. Соответственно, если вы ничего не стяжаете, то Истина у вас не развивается. А если Истину прочитать в обратном порядке, Истина – это Нить Си, то есть Синтеза. Это Нить, состоящая из Ядер Синтеза. То тогда Ядра Синтеза в вашей Истине соответствуют компактификации вашей материи. Соответственно, чем больше компактификация материи, тем более высококонцентрированные Ядра Синтеза у вас в Нити Синтеза, то бишь в вашей Истине. Почему? А Нить – это один из Огнеобразов. В Истине самый высокий, 15-й. Увидели? Всё. </w:t>
      </w:r>
    </w:p>
    <w:p w:rsidR="00664617" w:rsidRDefault="00664617" w:rsidP="00664617">
      <w:pPr>
        <w:ind w:firstLine="708"/>
      </w:pPr>
      <w:r>
        <w:t xml:space="preserve"> </w:t>
      </w:r>
    </w:p>
    <w:p w:rsidR="00664617" w:rsidRDefault="00664617" w:rsidP="00664617">
      <w:pPr>
        <w:ind w:firstLine="708"/>
      </w:pPr>
    </w:p>
    <w:p w:rsidR="00664617" w:rsidRPr="00B1629D" w:rsidRDefault="00B1629D" w:rsidP="00664617">
      <w:pPr>
        <w:pStyle w:val="41"/>
        <w:rPr>
          <w:i w:val="0"/>
          <w:sz w:val="22"/>
          <w:szCs w:val="22"/>
        </w:rPr>
      </w:pPr>
      <w:bookmarkStart w:id="6" w:name="_Toc385283453"/>
      <w:bookmarkStart w:id="7" w:name="_Toc387612386"/>
      <w:r>
        <w:rPr>
          <w:i w:val="0"/>
          <w:sz w:val="22"/>
          <w:szCs w:val="22"/>
        </w:rPr>
        <w:t xml:space="preserve">     Практика</w:t>
      </w:r>
      <w:r w:rsidR="00664617" w:rsidRPr="00B1629D">
        <w:rPr>
          <w:i w:val="0"/>
          <w:sz w:val="22"/>
          <w:szCs w:val="22"/>
        </w:rPr>
        <w:t xml:space="preserve">. ПРЕОБРАЖЕНИЕ ПЛАНЕТЫ ЗЕМЛЯ ИСТИНОЙ </w:t>
      </w:r>
      <w:r w:rsidR="00664617" w:rsidRPr="00B1629D">
        <w:rPr>
          <w:i w:val="0"/>
          <w:sz w:val="22"/>
          <w:szCs w:val="22"/>
        </w:rPr>
        <w:br/>
      </w:r>
      <w:r>
        <w:rPr>
          <w:i w:val="0"/>
          <w:sz w:val="22"/>
          <w:szCs w:val="22"/>
        </w:rPr>
        <w:t xml:space="preserve">                           </w:t>
      </w:r>
      <w:r w:rsidR="00664617" w:rsidRPr="00B1629D">
        <w:rPr>
          <w:i w:val="0"/>
          <w:sz w:val="22"/>
          <w:szCs w:val="22"/>
        </w:rPr>
        <w:t>ИЗНАЧАЛЬНО ВЫШЕСТОЯЩЕГО ОТЦА</w:t>
      </w:r>
      <w:bookmarkEnd w:id="6"/>
      <w:bookmarkEnd w:id="7"/>
    </w:p>
    <w:p w:rsidR="00664617" w:rsidRPr="00B1629D" w:rsidRDefault="00664617" w:rsidP="00664617">
      <w:pPr>
        <w:pStyle w:val="a3"/>
        <w:ind w:firstLine="708"/>
      </w:pPr>
      <w:r w:rsidRPr="00B1629D">
        <w:t xml:space="preserve">Мы возжигаемся всем синтезом каждого из нас. </w:t>
      </w:r>
    </w:p>
    <w:p w:rsidR="00664617" w:rsidRPr="00B1629D" w:rsidRDefault="00664617" w:rsidP="00664617">
      <w:pPr>
        <w:pStyle w:val="a3"/>
        <w:ind w:firstLine="708"/>
      </w:pPr>
      <w:r w:rsidRPr="00B1629D">
        <w:t>Синтез</w:t>
      </w:r>
      <w:r w:rsidR="00B1629D">
        <w:t>ируемся с ИВАС</w:t>
      </w:r>
      <w:r w:rsidRPr="00B1629D">
        <w:t xml:space="preserve"> Кут Хуми Фаинь. Переходим в зал Ипостаси Синтеза И</w:t>
      </w:r>
      <w:r w:rsidR="00B1629D">
        <w:t xml:space="preserve">ВДИВО 1984-изначально </w:t>
      </w:r>
      <w:r w:rsidRPr="00B1629D">
        <w:t xml:space="preserve"> явленно. Развёртыва</w:t>
      </w:r>
      <w:r w:rsidR="00B1629D">
        <w:t>емся пред ИВАС</w:t>
      </w:r>
      <w:r w:rsidRPr="00B1629D">
        <w:t xml:space="preserve"> Ку</w:t>
      </w:r>
      <w:r w:rsidR="007C37BA">
        <w:t xml:space="preserve">т Хуми Фаинь в форме в </w:t>
      </w:r>
      <w:r w:rsidR="00B1629D">
        <w:t>Ипостась</w:t>
      </w:r>
      <w:r w:rsidRPr="00B1629D">
        <w:t xml:space="preserve"> 30-й Изначальный Синтез и стяжаем фо</w:t>
      </w:r>
      <w:r w:rsidR="007C37BA">
        <w:t>рму Ипостась 30 ИВС ИВО</w:t>
      </w:r>
      <w:r w:rsidRPr="00B1629D">
        <w:t xml:space="preserve">. </w:t>
      </w:r>
    </w:p>
    <w:p w:rsidR="00664617" w:rsidRPr="00B1629D" w:rsidRDefault="007C37BA" w:rsidP="00664617">
      <w:pPr>
        <w:pStyle w:val="a3"/>
        <w:ind w:firstLine="708"/>
      </w:pPr>
      <w:r>
        <w:t>И мы развёртываемся формой</w:t>
      </w:r>
      <w:r w:rsidR="00664617" w:rsidRPr="00B1629D">
        <w:t>. И, синте</w:t>
      </w:r>
      <w:r>
        <w:t>зируясь с Хум ИВАС</w:t>
      </w:r>
      <w:r w:rsidR="00664617" w:rsidRPr="00B1629D">
        <w:t xml:space="preserve"> Кут Хуми Фаинь</w:t>
      </w:r>
      <w:r>
        <w:t xml:space="preserve">, стяжаем </w:t>
      </w:r>
      <w:r w:rsidR="00664617" w:rsidRPr="00B1629D">
        <w:t xml:space="preserve"> Синтез</w:t>
      </w:r>
      <w:r>
        <w:t xml:space="preserve"> Синтеза</w:t>
      </w:r>
      <w:r w:rsidR="00664617" w:rsidRPr="00B1629D">
        <w:t xml:space="preserve"> Изначально Вышестоящего Отца, прося преобразить каждого из нас и синте</w:t>
      </w:r>
      <w:r>
        <w:t>з нас на явление Метагалактики 8-изначальным</w:t>
      </w:r>
      <w:r w:rsidR="00664617" w:rsidRPr="00B1629D">
        <w:t xml:space="preserve"> Принципом осуществления, и преображение каждого из нас и синтез нас новой М</w:t>
      </w:r>
      <w:r>
        <w:t>етагалактикой Метагалактически 8-изнасально</w:t>
      </w:r>
      <w:r w:rsidR="00664617" w:rsidRPr="00B1629D">
        <w:t xml:space="preserve"> с фиксацией но</w:t>
      </w:r>
      <w:r>
        <w:t>вой 8-изначальной</w:t>
      </w:r>
      <w:r w:rsidR="00664617" w:rsidRPr="00B1629D">
        <w:t xml:space="preserve"> Материей Метагалактики Планетой Земля с новыми Мирами и выражениями по присутствиям Метагалактики физически собою. </w:t>
      </w:r>
    </w:p>
    <w:p w:rsidR="00664617" w:rsidRPr="00B1629D" w:rsidRDefault="00664617" w:rsidP="00664617">
      <w:pPr>
        <w:pStyle w:val="a3"/>
        <w:ind w:firstLine="708"/>
      </w:pPr>
      <w:r w:rsidRPr="00B1629D">
        <w:t xml:space="preserve">И, возжигаясь этим, преображаясь этим, мы синтезируемся с Изначально Вышестоящим Отцом, переходим в зал </w:t>
      </w:r>
      <w:r w:rsidR="007C37BA">
        <w:t>Изначально Вышестоящего Отца 2049-изначально</w:t>
      </w:r>
      <w:r w:rsidRPr="00B1629D">
        <w:t xml:space="preserve"> яв</w:t>
      </w:r>
      <w:r w:rsidR="007C37BA">
        <w:t>ленно в форме Ипостась</w:t>
      </w:r>
      <w:r w:rsidRPr="00B1629D">
        <w:t xml:space="preserve"> 30-й Синтез Изначально Вышестоящего Отца. </w:t>
      </w:r>
    </w:p>
    <w:p w:rsidR="00664617" w:rsidRPr="00B1629D" w:rsidRDefault="00664617" w:rsidP="00664617">
      <w:pPr>
        <w:pStyle w:val="a3"/>
        <w:ind w:firstLine="708"/>
      </w:pPr>
      <w:r w:rsidRPr="00B1629D">
        <w:t>Синтезируемся с Хум Изначально Выш</w:t>
      </w:r>
      <w:r w:rsidR="007C37BA">
        <w:t>естоящего Отца и стяжаем  Синтез</w:t>
      </w:r>
      <w:r w:rsidRPr="00B1629D">
        <w:t xml:space="preserve"> Синтезов Изначально Вышестоящего Отца, прося преобразить каждого из нас и синтез нас на компактификацию жизни новым Метагалактическ</w:t>
      </w:r>
      <w:r w:rsidR="007C37BA">
        <w:t>им выражением</w:t>
      </w:r>
      <w:r w:rsidRPr="00B1629D">
        <w:t xml:space="preserve"> Метагалактики ФА</w:t>
      </w:r>
      <w:r w:rsidR="007C37BA">
        <w:t xml:space="preserve"> физически собою, </w:t>
      </w:r>
      <w:r w:rsidRPr="00B1629D">
        <w:t xml:space="preserve"> новой концентрацией материи Планетой Земля физически собою.</w:t>
      </w:r>
    </w:p>
    <w:p w:rsidR="00664617" w:rsidRPr="00B1629D" w:rsidRDefault="007C37BA" w:rsidP="00664617">
      <w:pPr>
        <w:pStyle w:val="a3"/>
        <w:ind w:firstLine="708"/>
      </w:pPr>
      <w:r>
        <w:t xml:space="preserve"> И, возжигаясь Синтез Синтезом</w:t>
      </w:r>
      <w:r w:rsidR="00664617" w:rsidRPr="00B1629D">
        <w:t xml:space="preserve"> Изначально Вышестоящего Отца, преображаясь ими в формиро</w:t>
      </w:r>
      <w:r>
        <w:t xml:space="preserve">вание синтез-физической концентрацией </w:t>
      </w:r>
      <w:r w:rsidR="00664617" w:rsidRPr="00B1629D">
        <w:t xml:space="preserve"> присутствий Метагалакти</w:t>
      </w:r>
      <w:r>
        <w:t>ки ФА 8-изначально-</w:t>
      </w:r>
      <w:r w:rsidR="00664617" w:rsidRPr="00B1629D">
        <w:t xml:space="preserve"> явленно физически каждым из нас, с явлением синтеза </w:t>
      </w:r>
    </w:p>
    <w:p w:rsidR="00664617" w:rsidRPr="00B1629D" w:rsidRDefault="00664617" w:rsidP="00664617">
      <w:pPr>
        <w:pStyle w:val="a3"/>
        <w:ind w:firstLine="708"/>
      </w:pPr>
      <w:r w:rsidRPr="00B1629D">
        <w:t>Физического присутственного Мира Метагалактики ФА,</w:t>
      </w:r>
    </w:p>
    <w:p w:rsidR="00664617" w:rsidRPr="00B1629D" w:rsidRDefault="00664617" w:rsidP="00664617">
      <w:pPr>
        <w:pStyle w:val="a3"/>
        <w:ind w:firstLine="708"/>
      </w:pPr>
      <w:r w:rsidRPr="00B1629D">
        <w:t xml:space="preserve">Тонкого присутственного Мира Метагалактики ФА, </w:t>
      </w:r>
    </w:p>
    <w:p w:rsidR="0084058D" w:rsidRDefault="0084058D" w:rsidP="00664617">
      <w:pPr>
        <w:pStyle w:val="a3"/>
        <w:ind w:firstLine="708"/>
      </w:pPr>
      <w:r>
        <w:lastRenderedPageBreak/>
        <w:t>Изначального</w:t>
      </w:r>
      <w:r w:rsidR="00664617" w:rsidRPr="00B1629D">
        <w:t xml:space="preserve"> присутственного Мира Метагалактики ФА </w:t>
      </w:r>
    </w:p>
    <w:p w:rsidR="00664617" w:rsidRPr="00B1629D" w:rsidRDefault="0084058D" w:rsidP="00664617">
      <w:pPr>
        <w:pStyle w:val="a3"/>
        <w:ind w:firstLine="708"/>
      </w:pPr>
      <w:r>
        <w:t xml:space="preserve">и  Метагалактического Мира Метагалактики ФА  в явлении </w:t>
      </w:r>
      <w:r w:rsidR="00664617" w:rsidRPr="00B1629D">
        <w:t>мер</w:t>
      </w:r>
      <w:r>
        <w:t>ностной организации Метагалактического</w:t>
      </w:r>
      <w:r w:rsidR="00664617" w:rsidRPr="00B1629D">
        <w:t xml:space="preserve"> Мирового Тела присутственной жизни Метагалактикой ФА каждым из нас в явлении компактификации соответствующей Материи, переходящих</w:t>
      </w:r>
      <w:r>
        <w:t xml:space="preserve"> в Метагалактическое изначальное </w:t>
      </w:r>
      <w:r w:rsidR="00664617" w:rsidRPr="00B1629D">
        <w:t xml:space="preserve"> существование физиче</w:t>
      </w:r>
      <w:r>
        <w:t xml:space="preserve">ски собою. Стяжая развёртку мерностных организаций </w:t>
      </w:r>
      <w:r w:rsidR="00664617" w:rsidRPr="00B1629D">
        <w:t xml:space="preserve"> присутствий</w:t>
      </w:r>
      <w:r>
        <w:t xml:space="preserve"> ракурсом 8-изначального </w:t>
      </w:r>
      <w:r w:rsidR="00664617" w:rsidRPr="00B1629D">
        <w:t xml:space="preserve"> Метагалактического ФА осуществления каждым из нас.</w:t>
      </w:r>
    </w:p>
    <w:p w:rsidR="00664617" w:rsidRPr="00B1629D" w:rsidRDefault="0084058D" w:rsidP="00664617">
      <w:pPr>
        <w:pStyle w:val="a3"/>
        <w:ind w:firstLine="708"/>
      </w:pPr>
      <w:r>
        <w:t>И, возжигаясь  Синтез Синтезом</w:t>
      </w:r>
      <w:r w:rsidR="00664617" w:rsidRPr="00B1629D">
        <w:t xml:space="preserve"> Изначально Вышестоящего Отца, преоб</w:t>
      </w:r>
      <w:r>
        <w:t xml:space="preserve">ражаемся ими, являя многовариативность, многомерность   жизни  Частей каждым из нас </w:t>
      </w:r>
      <w:r w:rsidR="00664617" w:rsidRPr="00B1629D">
        <w:t xml:space="preserve"> присутствиями Метагалактики ФА.</w:t>
      </w:r>
    </w:p>
    <w:p w:rsidR="00664617" w:rsidRPr="00B1629D" w:rsidRDefault="00664617" w:rsidP="00664617">
      <w:pPr>
        <w:pStyle w:val="a3"/>
        <w:ind w:firstLine="708"/>
      </w:pPr>
      <w:r w:rsidRPr="00B1629D">
        <w:t xml:space="preserve">Синтезируясь с Хум Изначально Вышестоящего Отца, </w:t>
      </w:r>
      <w:r w:rsidR="0084058D">
        <w:t>стяжаем 1024</w:t>
      </w:r>
      <w:r w:rsidRPr="00B1629D">
        <w:t xml:space="preserve">-рицу Человека физического Планеты Земля, стяжая </w:t>
      </w:r>
      <w:r w:rsidR="0084058D">
        <w:t>1024 Синтез</w:t>
      </w:r>
      <w:r w:rsidRPr="00B1629D">
        <w:t xml:space="preserve"> Синтезов Изначально Вышестоящего Отца в ком</w:t>
      </w:r>
      <w:r w:rsidR="004360D2">
        <w:t>пактификации Синтез</w:t>
      </w:r>
      <w:r w:rsidRPr="00B1629D">
        <w:t xml:space="preserve"> Синтезов Изначально Вышестоящего Отца с Частями ими. </w:t>
      </w:r>
    </w:p>
    <w:p w:rsidR="00664617" w:rsidRPr="00B1629D" w:rsidRDefault="004360D2" w:rsidP="00664617">
      <w:pPr>
        <w:pStyle w:val="a3"/>
        <w:ind w:firstLine="708"/>
      </w:pPr>
      <w:r>
        <w:t>И, возжигаясь 1024 Синтез Синтезом</w:t>
      </w:r>
      <w:r w:rsidR="00664617" w:rsidRPr="00B1629D">
        <w:t xml:space="preserve"> Изначально Вышестоящего Отца в компакти</w:t>
      </w:r>
      <w:r>
        <w:t>фикации ранее стяжённых Синтез</w:t>
      </w:r>
      <w:r w:rsidR="00664617" w:rsidRPr="00B1629D">
        <w:t xml:space="preserve"> Синтезов, мы, возжигаясь, преображаясь ими. </w:t>
      </w:r>
    </w:p>
    <w:p w:rsidR="00664617" w:rsidRPr="00B1629D" w:rsidRDefault="00664617" w:rsidP="00664617">
      <w:pPr>
        <w:pStyle w:val="a3"/>
        <w:ind w:firstLine="708"/>
      </w:pPr>
      <w:r w:rsidRPr="00B1629D">
        <w:t>Синтезируясь с Хум Изначальн</w:t>
      </w:r>
      <w:r w:rsidR="004360D2">
        <w:t>о Вышестоящего Отца, стяжаем 1024</w:t>
      </w:r>
      <w:r w:rsidRPr="00B1629D">
        <w:t xml:space="preserve"> Изначальных Частей Изнача</w:t>
      </w:r>
      <w:r w:rsidR="004360D2">
        <w:t>льно Вышестоящего Отца по  присутствиям Метагалактики ФА 8-изначально</w:t>
      </w:r>
      <w:r w:rsidRPr="00B1629D">
        <w:t xml:space="preserve"> физически Планетой Земля явленно с соответствующей координацией мерностей мировых Тел и Частей в синтезе ими.</w:t>
      </w:r>
    </w:p>
    <w:p w:rsidR="00664617" w:rsidRPr="00B1629D" w:rsidRDefault="004360D2" w:rsidP="00664617">
      <w:pPr>
        <w:pStyle w:val="a3"/>
        <w:ind w:firstLine="708"/>
      </w:pPr>
      <w:r>
        <w:t>И, преображаясь 1024-ю Синтез</w:t>
      </w:r>
      <w:r w:rsidR="00664617" w:rsidRPr="00B1629D">
        <w:t xml:space="preserve"> Синтезами Изначально Вышестоящего Отца, устанавливаем прямое выражение эманаций </w:t>
      </w:r>
      <w:r>
        <w:t>Изначально Вышестоящего Отца 1024</w:t>
      </w:r>
      <w:r w:rsidR="00664617" w:rsidRPr="00B1629D">
        <w:t>-рично каждым из нас, из нас по материи Планета Земля.</w:t>
      </w:r>
    </w:p>
    <w:p w:rsidR="00664617" w:rsidRPr="00B1629D" w:rsidRDefault="00664617" w:rsidP="00664617">
      <w:pPr>
        <w:pStyle w:val="a3"/>
        <w:ind w:firstLine="708"/>
      </w:pPr>
      <w:r w:rsidRPr="00B1629D">
        <w:t>И, синтезируясь с Изначально Вы</w:t>
      </w:r>
      <w:r w:rsidR="004360D2">
        <w:t>шестоящим Отцом, развёртывая 4096</w:t>
      </w:r>
      <w:r w:rsidRPr="00B1629D">
        <w:t>-рицу присутствий Ме</w:t>
      </w:r>
      <w:r w:rsidR="004360D2">
        <w:t>тагалактики ФА 8-изначально</w:t>
      </w:r>
      <w:r w:rsidRPr="00B1629D">
        <w:t xml:space="preserve"> физически каждым из нас, мы синтезируемся с Изначально Вышестоящим Отцом и просим преобразить Планету Земля </w:t>
      </w:r>
      <w:r w:rsidR="004360D2">
        <w:t>новой Истиной базовой материи 8-изначально</w:t>
      </w:r>
      <w:r w:rsidRPr="00B1629D">
        <w:t xml:space="preserve"> Планетой Земля физически собою, перенеся её физическое осуществл</w:t>
      </w:r>
      <w:r w:rsidR="004360D2">
        <w:t xml:space="preserve">ение явлением Метагалактики ФА 8-изначально </w:t>
      </w:r>
      <w:r w:rsidRPr="00B1629D">
        <w:t>присутственно истинно каждым из нас, с явлением физичности физическим присутствием Метага</w:t>
      </w:r>
      <w:r w:rsidR="004360D2">
        <w:t xml:space="preserve">лактической изначальности </w:t>
      </w:r>
      <w:r w:rsidRPr="00B1629D">
        <w:t xml:space="preserve"> в явлении каждым человеком Планеты Земля этим, с ракурсом развития природы Метагалактически каждым из нас.</w:t>
      </w:r>
    </w:p>
    <w:p w:rsidR="00664617" w:rsidRPr="00B1629D" w:rsidRDefault="00664617" w:rsidP="00664617">
      <w:pPr>
        <w:pStyle w:val="a3"/>
        <w:ind w:firstLine="708"/>
      </w:pPr>
      <w:r w:rsidRPr="00B1629D">
        <w:t>И, синтезируясь с Хум Изначально Вышест</w:t>
      </w:r>
      <w:r w:rsidR="004360D2">
        <w:t>оящего Отца, стяжаем Синтез</w:t>
      </w:r>
      <w:r w:rsidRPr="00B1629D">
        <w:t xml:space="preserve"> Синтез</w:t>
      </w:r>
      <w:r w:rsidR="004360D2">
        <w:t>а</w:t>
      </w:r>
      <w:r w:rsidRPr="00B1629D">
        <w:t xml:space="preserve"> Изначального Вышестоящего Отца.</w:t>
      </w:r>
    </w:p>
    <w:p w:rsidR="00664617" w:rsidRPr="00B1629D" w:rsidRDefault="004360D2" w:rsidP="00664617">
      <w:pPr>
        <w:pStyle w:val="a3"/>
        <w:ind w:firstLine="708"/>
      </w:pPr>
      <w:r>
        <w:t>И, возжигаясь Синтез</w:t>
      </w:r>
      <w:r w:rsidR="00664617" w:rsidRPr="00B1629D">
        <w:t xml:space="preserve"> Синтезом Изначально Вышестоящего Отца, просим преобразить каждого из нас и синтез нас в новое физическое выражение Планеты </w:t>
      </w:r>
      <w:r>
        <w:t>Земля, стяжая, Синтез</w:t>
      </w:r>
      <w:r w:rsidR="00664617" w:rsidRPr="00B1629D">
        <w:t xml:space="preserve"> Синтеза Планеты Земля Изначально Вышестоящего Отца </w:t>
      </w:r>
      <w:r>
        <w:t>8-изначально</w:t>
      </w:r>
      <w:r w:rsidR="00664617" w:rsidRPr="00B1629D">
        <w:t xml:space="preserve"> физически собою.</w:t>
      </w:r>
    </w:p>
    <w:p w:rsidR="00664617" w:rsidRPr="00B1629D" w:rsidRDefault="004360D2" w:rsidP="00664617">
      <w:pPr>
        <w:pStyle w:val="a3"/>
        <w:ind w:firstLine="708"/>
      </w:pPr>
      <w:r>
        <w:t>И, возжигаясь Синтез</w:t>
      </w:r>
      <w:r w:rsidR="00664617" w:rsidRPr="00B1629D">
        <w:t xml:space="preserve"> Синтезом Планеты Земля Изначально Вышестоящего Отца, преображаясь ею, синтезируясь с Изначально Вышестоящим Отцом, стяжаем новую Истину физическо</w:t>
      </w:r>
      <w:r>
        <w:t>го 8-х изначального</w:t>
      </w:r>
      <w:r w:rsidR="00664617" w:rsidRPr="00B1629D">
        <w:t xml:space="preserve"> осуществления Планеты Земля Метагалактически каждым из нас и синтезом нас собою. </w:t>
      </w:r>
    </w:p>
    <w:p w:rsidR="00664617" w:rsidRPr="00B1629D" w:rsidRDefault="00664617" w:rsidP="00664617">
      <w:pPr>
        <w:pStyle w:val="a3"/>
        <w:ind w:firstLine="708"/>
      </w:pPr>
      <w:r w:rsidRPr="00B1629D">
        <w:t>И, возжигаясь новым явлением Планеты Земля, стяжая и развёртывая Истину нового осущест</w:t>
      </w:r>
      <w:r w:rsidR="004360D2">
        <w:t>вления Планеты Земля 8-изначальности</w:t>
      </w:r>
      <w:r w:rsidRPr="00B1629D">
        <w:t xml:space="preserve"> Изначально Вышестоящим Отцом. И, развёртывая её новое осуществление физически собою.</w:t>
      </w:r>
    </w:p>
    <w:p w:rsidR="00664617" w:rsidRPr="00B1629D" w:rsidRDefault="00664617" w:rsidP="00664617">
      <w:pPr>
        <w:pStyle w:val="a3"/>
        <w:ind w:firstLine="708"/>
      </w:pPr>
      <w:r w:rsidRPr="00B1629D">
        <w:t>И, возжигаясь, преображаясь этим, просим Изначально Вышестоящ</w:t>
      </w:r>
      <w:r w:rsidR="004360D2">
        <w:t xml:space="preserve">его Отца укутать Планету Земля 8-изнаальной Метагалактикой ФА </w:t>
      </w:r>
      <w:r w:rsidRPr="00B1629D">
        <w:t>присутственно в явлении новой жизни Новой Эпохи каждым человеком 6-й расы физически собою нового явления Метагалактики каждым из нас.</w:t>
      </w:r>
    </w:p>
    <w:p w:rsidR="00664617" w:rsidRPr="00B1629D" w:rsidRDefault="00664617" w:rsidP="00664617">
      <w:pPr>
        <w:pStyle w:val="a3"/>
        <w:ind w:firstLine="708"/>
      </w:pPr>
      <w:r w:rsidRPr="00B1629D">
        <w:t xml:space="preserve">И, преображаясь этим, мы синтезируемся с Изначально Вышестоящим Отцом и просим перевести вас </w:t>
      </w:r>
      <w:r w:rsidR="004360D2">
        <w:t>на Метагалактическое изначальное</w:t>
      </w:r>
      <w:r w:rsidRPr="00B1629D">
        <w:t xml:space="preserve"> существование явлением компактификации Синтеза, являемого каждым из нас.</w:t>
      </w:r>
    </w:p>
    <w:p w:rsidR="00664617" w:rsidRPr="00B1629D" w:rsidRDefault="00664617" w:rsidP="00664617">
      <w:pPr>
        <w:pStyle w:val="a3"/>
        <w:ind w:firstLine="708"/>
      </w:pPr>
      <w:r w:rsidRPr="00B1629D">
        <w:t>И, синтезируясь с Хум Изначальн</w:t>
      </w:r>
      <w:r w:rsidR="004360D2">
        <w:t>о Вышестоящего Отца, стяжаем  Синтез</w:t>
      </w:r>
      <w:r w:rsidRPr="00B1629D">
        <w:t xml:space="preserve"> Синтезов Изначально Вышестоящего Отца, прося преобразить каждого из нас и синтез н</w:t>
      </w:r>
      <w:r w:rsidR="004360D2">
        <w:t>ас и развернуть наше изначальное осуществление 1024</w:t>
      </w:r>
      <w:r w:rsidRPr="00B1629D">
        <w:t>-ри</w:t>
      </w:r>
      <w:r w:rsidR="001E5BD1">
        <w:t>цы Частей по</w:t>
      </w:r>
      <w:r w:rsidRPr="00B1629D">
        <w:t xml:space="preserve"> присутствиям Метагалакти</w:t>
      </w:r>
      <w:r w:rsidR="001E5BD1">
        <w:t xml:space="preserve">ческой изначальности </w:t>
      </w:r>
      <w:r w:rsidRPr="00B1629D">
        <w:t xml:space="preserve"> физически собою ростом новых мерностных и частных оснований каждого из нас и синтеза нас этим.</w:t>
      </w:r>
    </w:p>
    <w:p w:rsidR="00664617" w:rsidRPr="00B1629D" w:rsidRDefault="001E5BD1" w:rsidP="00664617">
      <w:pPr>
        <w:pStyle w:val="a3"/>
        <w:ind w:firstLine="708"/>
      </w:pPr>
      <w:r>
        <w:t>И, возжигаясь 1024-ю частными 8-изначальными</w:t>
      </w:r>
      <w:r w:rsidR="00664617" w:rsidRPr="00B1629D">
        <w:t xml:space="preserve"> выражениями </w:t>
      </w:r>
      <w:r>
        <w:t>каждого из нас, преображаясь 1024-рицой Синтез</w:t>
      </w:r>
      <w:r w:rsidR="00664617" w:rsidRPr="00B1629D">
        <w:t xml:space="preserve"> Синтеза Изначально Вышестоящего Отца физически собою. Мы, синтезируясь с Хум Изначально Вышестоящего Отца, </w:t>
      </w:r>
      <w:r>
        <w:t>стяжаем Синтез</w:t>
      </w:r>
      <w:r w:rsidR="00664617" w:rsidRPr="00B1629D">
        <w:t xml:space="preserve"> Синтез</w:t>
      </w:r>
      <w:r>
        <w:t>ом</w:t>
      </w:r>
      <w:r w:rsidR="00664617" w:rsidRPr="00B1629D">
        <w:t xml:space="preserve"> Изначально Выше</w:t>
      </w:r>
      <w:r>
        <w:t>стоящего Отца 8-изначальности</w:t>
      </w:r>
      <w:r w:rsidR="00664617" w:rsidRPr="00B1629D">
        <w:t xml:space="preserve"> физического осуществления Планеты Земля физически собою. </w:t>
      </w:r>
    </w:p>
    <w:p w:rsidR="00664617" w:rsidRPr="00B1629D" w:rsidRDefault="00664617" w:rsidP="00664617">
      <w:pPr>
        <w:pStyle w:val="a3"/>
        <w:ind w:firstLine="708"/>
      </w:pPr>
      <w:r w:rsidRPr="00B1629D">
        <w:t>И, возжигаясь этим, преображаясь этим, мы синтезируемся с Изначально Вышестоящим Отцом, и стяж</w:t>
      </w:r>
      <w:r w:rsidR="001E5BD1">
        <w:t>аем Синтез</w:t>
      </w:r>
      <w:r w:rsidRPr="00B1629D">
        <w:t xml:space="preserve"> Синтез</w:t>
      </w:r>
      <w:r w:rsidR="001E5BD1">
        <w:t>ом</w:t>
      </w:r>
      <w:r w:rsidRPr="00B1629D">
        <w:t xml:space="preserve"> Изначально Вышестоящего Отца, прося преобразить все основания </w:t>
      </w:r>
      <w:r w:rsidRPr="00B1629D">
        <w:lastRenderedPageBreak/>
        <w:t>Пла</w:t>
      </w:r>
      <w:r w:rsidR="001E5BD1">
        <w:t>неты Земля и каждого из нас на 8-и изначальное</w:t>
      </w:r>
      <w:r w:rsidRPr="00B1629D">
        <w:t xml:space="preserve"> жизненное физическое осуществление в ц</w:t>
      </w:r>
      <w:r w:rsidR="001E5BD1">
        <w:t>елом, с координировав изначально</w:t>
      </w:r>
      <w:r w:rsidRPr="00B1629D">
        <w:t>-присутственное физическое выражение, и явление Изн</w:t>
      </w:r>
      <w:r w:rsidR="001E5BD1">
        <w:t xml:space="preserve">ачально </w:t>
      </w:r>
      <w:r w:rsidRPr="00B1629D">
        <w:t xml:space="preserve"> физической Цивилизацией с присутственной природной компактификацией каждым из нас Планетарной Метагалактической Цивилизации</w:t>
      </w:r>
      <w:r w:rsidR="001E5BD1">
        <w:t xml:space="preserve"> Истины Планеты Земля явлением 8-и изначальной</w:t>
      </w:r>
      <w:r w:rsidRPr="00B1629D">
        <w:t xml:space="preserve"> Метагалактики и ростом Метагалактической Цивилизации Истины Метагалактически новым осуществлением жизни каждым из нас и синтезом нас в целом Планетой Земля.</w:t>
      </w:r>
    </w:p>
    <w:p w:rsidR="00664617" w:rsidRPr="00B1629D" w:rsidRDefault="001E5BD1" w:rsidP="00664617">
      <w:pPr>
        <w:pStyle w:val="a3"/>
        <w:ind w:firstLine="708"/>
      </w:pPr>
      <w:r>
        <w:t>И, возжигаясь Синтез</w:t>
      </w:r>
      <w:r w:rsidR="00664617" w:rsidRPr="00B1629D">
        <w:t xml:space="preserve"> Синтезом Изначально Вышестоящего Отца, преображаясь им, развёртываем новые явления жизни нового осуществления Планетой Земля и каждым из нас физически собою.</w:t>
      </w:r>
    </w:p>
    <w:p w:rsidR="00664617" w:rsidRPr="00B1629D" w:rsidRDefault="00664617" w:rsidP="00664617">
      <w:pPr>
        <w:pStyle w:val="a3"/>
        <w:ind w:firstLine="708"/>
      </w:pPr>
      <w:r w:rsidRPr="00B1629D">
        <w:t>И, возжигаясь этим, преображаясь этим, мы благодарим Изначально Вышест</w:t>
      </w:r>
      <w:r w:rsidR="001E5BD1">
        <w:t xml:space="preserve">оящего Отца, ИВАС </w:t>
      </w:r>
      <w:r w:rsidRPr="00B1629D">
        <w:t>Кут Хуми Фаинь.</w:t>
      </w:r>
    </w:p>
    <w:p w:rsidR="00664617" w:rsidRPr="00B1629D" w:rsidRDefault="00664617" w:rsidP="00664617">
      <w:pPr>
        <w:pStyle w:val="a3"/>
        <w:ind w:firstLine="708"/>
      </w:pPr>
      <w:r w:rsidRPr="00B1629D">
        <w:t xml:space="preserve">Возвращаемся в физическое присутствие и эманируем </w:t>
      </w:r>
      <w:r w:rsidR="001E5BD1">
        <w:t>Э</w:t>
      </w:r>
      <w:r w:rsidRPr="00B1629D">
        <w:t xml:space="preserve"> в Изначальный </w:t>
      </w:r>
      <w:r w:rsidR="001E5BD1">
        <w:t xml:space="preserve">Вышестоящий </w:t>
      </w:r>
      <w:r w:rsidRPr="00B1629D">
        <w:t>До</w:t>
      </w:r>
      <w:r w:rsidR="001E5BD1">
        <w:t>м Изначально Вышестоящего Отца</w:t>
      </w:r>
      <w:r w:rsidRPr="00B1629D">
        <w:t>, во все Дома Изначально Вышестоящего О</w:t>
      </w:r>
      <w:r w:rsidR="001E5BD1">
        <w:t xml:space="preserve">тца </w:t>
      </w:r>
      <w:r w:rsidRPr="00B1629D">
        <w:t xml:space="preserve"> участников данной практики и Изначальный </w:t>
      </w:r>
      <w:r w:rsidR="001E5BD1">
        <w:t xml:space="preserve">Вышестоящий </w:t>
      </w:r>
      <w:r w:rsidRPr="00B1629D">
        <w:t xml:space="preserve">Дом Изначально Вышестоящего Отца каждого из нас. </w:t>
      </w:r>
    </w:p>
    <w:p w:rsidR="00664617" w:rsidRPr="00B1629D" w:rsidRDefault="00664617" w:rsidP="00664617">
      <w:pPr>
        <w:pStyle w:val="a3"/>
        <w:ind w:firstLine="708"/>
      </w:pPr>
      <w:r w:rsidRPr="00B1629D">
        <w:t>И, возжигаясь этим, преображаясь этим, в явлении И</w:t>
      </w:r>
      <w:r w:rsidR="001E5BD1">
        <w:t>В</w:t>
      </w:r>
      <w:r w:rsidRPr="00B1629D">
        <w:t>ДИВО каждого каждым из нас, концен</w:t>
      </w:r>
      <w:r w:rsidR="001E5BD1">
        <w:t xml:space="preserve">трируя новое 8-изначальное </w:t>
      </w:r>
      <w:r w:rsidRPr="00B1629D">
        <w:t xml:space="preserve"> выражение физичности собою, выходим из практики. </w:t>
      </w:r>
    </w:p>
    <w:p w:rsidR="00664617" w:rsidRPr="00B1629D" w:rsidRDefault="00664617" w:rsidP="00664617">
      <w:pPr>
        <w:pStyle w:val="a3"/>
        <w:ind w:firstLine="708"/>
      </w:pPr>
      <w:r w:rsidRPr="00B1629D">
        <w:t>Аминь.</w:t>
      </w:r>
    </w:p>
    <w:p w:rsidR="00664617" w:rsidRPr="00B1629D" w:rsidRDefault="00664617" w:rsidP="00664617">
      <w:pPr>
        <w:pStyle w:val="a3"/>
        <w:ind w:firstLine="708"/>
      </w:pPr>
    </w:p>
    <w:p w:rsidR="00460EAD" w:rsidRDefault="00460EAD"/>
    <w:sectPr w:rsidR="00460EAD" w:rsidSect="00A67AE7">
      <w:headerReference w:type="even" r:id="rId7"/>
      <w:headerReference w:type="default" r:id="rId8"/>
      <w:footerReference w:type="even" r:id="rId9"/>
      <w:footerReference w:type="default" r:id="rId10"/>
      <w:pgSz w:w="11906" w:h="16838"/>
      <w:pgMar w:top="694" w:right="386" w:bottom="1134" w:left="720" w:header="284" w:footer="2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EC1" w:rsidRDefault="00942EC1" w:rsidP="00664617">
      <w:r>
        <w:separator/>
      </w:r>
    </w:p>
  </w:endnote>
  <w:endnote w:type="continuationSeparator" w:id="0">
    <w:p w:rsidR="00942EC1" w:rsidRDefault="00942EC1" w:rsidP="0066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ndale Sans UI">
    <w:charset w:val="00"/>
    <w:family w:val="auto"/>
    <w:pitch w:val="variable"/>
  </w:font>
  <w:font w:name="Tahoma">
    <w:panose1 w:val="020B0604030504040204"/>
    <w:charset w:val="CC"/>
    <w:family w:val="swiss"/>
    <w:notTrueType/>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AE7" w:rsidRDefault="007622F3" w:rsidP="00A67AE7">
    <w:pPr>
      <w:pStyle w:val="a6"/>
      <w:framePr w:wrap="around" w:vAnchor="text" w:hAnchor="margin" w:xAlign="outside" w:y="1"/>
      <w:rPr>
        <w:rStyle w:val="a9"/>
      </w:rPr>
    </w:pPr>
    <w:r>
      <w:rPr>
        <w:rStyle w:val="a9"/>
      </w:rPr>
      <w:fldChar w:fldCharType="begin"/>
    </w:r>
    <w:r w:rsidR="00A67AE7">
      <w:rPr>
        <w:rStyle w:val="a9"/>
      </w:rPr>
      <w:instrText xml:space="preserve">PAGE  </w:instrText>
    </w:r>
    <w:r>
      <w:rPr>
        <w:rStyle w:val="a9"/>
      </w:rPr>
      <w:fldChar w:fldCharType="end"/>
    </w:r>
  </w:p>
  <w:p w:rsidR="00A67AE7" w:rsidRDefault="00A67AE7" w:rsidP="00A67AE7">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AE7" w:rsidRDefault="007622F3" w:rsidP="00A67AE7">
    <w:pPr>
      <w:pStyle w:val="a6"/>
      <w:framePr w:wrap="around" w:vAnchor="text" w:hAnchor="margin" w:xAlign="outside" w:y="1"/>
      <w:rPr>
        <w:rStyle w:val="a9"/>
      </w:rPr>
    </w:pPr>
    <w:r>
      <w:rPr>
        <w:rStyle w:val="a9"/>
      </w:rPr>
      <w:fldChar w:fldCharType="begin"/>
    </w:r>
    <w:r w:rsidR="00A67AE7">
      <w:rPr>
        <w:rStyle w:val="a9"/>
      </w:rPr>
      <w:instrText xml:space="preserve">PAGE  </w:instrText>
    </w:r>
    <w:r>
      <w:rPr>
        <w:rStyle w:val="a9"/>
      </w:rPr>
      <w:fldChar w:fldCharType="separate"/>
    </w:r>
    <w:r w:rsidR="00955325">
      <w:rPr>
        <w:rStyle w:val="a9"/>
        <w:noProof/>
      </w:rPr>
      <w:t>2</w:t>
    </w:r>
    <w:r>
      <w:rPr>
        <w:rStyle w:val="a9"/>
      </w:rPr>
      <w:fldChar w:fldCharType="end"/>
    </w:r>
  </w:p>
  <w:p w:rsidR="00A67AE7" w:rsidRDefault="00A67AE7" w:rsidP="00A67AE7">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EC1" w:rsidRDefault="00942EC1" w:rsidP="00664617">
      <w:r>
        <w:separator/>
      </w:r>
    </w:p>
  </w:footnote>
  <w:footnote w:type="continuationSeparator" w:id="0">
    <w:p w:rsidR="00942EC1" w:rsidRDefault="00942EC1" w:rsidP="00664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AE7" w:rsidRDefault="007622F3" w:rsidP="00A67AE7">
    <w:pPr>
      <w:pStyle w:val="a4"/>
      <w:framePr w:wrap="around" w:vAnchor="text" w:hAnchor="margin" w:xAlign="outside" w:y="1"/>
      <w:rPr>
        <w:rStyle w:val="a9"/>
      </w:rPr>
    </w:pPr>
    <w:r>
      <w:rPr>
        <w:rStyle w:val="a9"/>
      </w:rPr>
      <w:fldChar w:fldCharType="begin"/>
    </w:r>
    <w:r w:rsidR="00A67AE7">
      <w:rPr>
        <w:rStyle w:val="a9"/>
      </w:rPr>
      <w:instrText xml:space="preserve">PAGE  </w:instrText>
    </w:r>
    <w:r>
      <w:rPr>
        <w:rStyle w:val="a9"/>
      </w:rPr>
      <w:fldChar w:fldCharType="end"/>
    </w:r>
  </w:p>
  <w:p w:rsidR="00A67AE7" w:rsidRDefault="00A67AE7" w:rsidP="00A67AE7">
    <w:pPr>
      <w:pStyle w:val="a4"/>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AE7" w:rsidRPr="00664617" w:rsidRDefault="00A67AE7" w:rsidP="00664617">
    <w:pPr>
      <w:pStyle w:val="a3"/>
      <w:ind w:firstLine="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046C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E8A2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E056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72D5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7C5C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430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9858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6A65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5E77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AAD3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3" w15:restartNumberingAfterBreak="0">
    <w:nsid w:val="0CB70BBD"/>
    <w:multiLevelType w:val="hybridMultilevel"/>
    <w:tmpl w:val="16EE2FD4"/>
    <w:lvl w:ilvl="0" w:tplc="04190001">
      <w:start w:val="1"/>
      <w:numFmt w:val="bullet"/>
      <w:lvlText w:val=""/>
      <w:lvlJc w:val="left"/>
      <w:pPr>
        <w:tabs>
          <w:tab w:val="num" w:pos="1425"/>
        </w:tabs>
        <w:ind w:left="1425"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B775E19"/>
    <w:multiLevelType w:val="multilevel"/>
    <w:tmpl w:val="5D46CA40"/>
    <w:lvl w:ilvl="0">
      <w:start w:val="21"/>
      <w:numFmt w:val="decimal"/>
      <w:lvlText w:val="%1."/>
      <w:lvlJc w:val="left"/>
      <w:pPr>
        <w:ind w:left="600" w:hanging="600"/>
      </w:pPr>
      <w:rPr>
        <w:rFonts w:eastAsia="Arial Unicode MS" w:hint="default"/>
      </w:rPr>
    </w:lvl>
    <w:lvl w:ilvl="1">
      <w:start w:val="48"/>
      <w:numFmt w:val="decimal"/>
      <w:lvlText w:val="%1.%2."/>
      <w:lvlJc w:val="left"/>
      <w:pPr>
        <w:ind w:left="1308" w:hanging="600"/>
      </w:pPr>
      <w:rPr>
        <w:rFonts w:eastAsia="Arial Unicode MS" w:hint="default"/>
        <w:b/>
      </w:rPr>
    </w:lvl>
    <w:lvl w:ilvl="2">
      <w:start w:val="1"/>
      <w:numFmt w:val="decimal"/>
      <w:lvlText w:val="%1.%2.%3."/>
      <w:lvlJc w:val="left"/>
      <w:pPr>
        <w:ind w:left="2136" w:hanging="720"/>
      </w:pPr>
      <w:rPr>
        <w:rFonts w:eastAsia="Arial Unicode MS" w:hint="default"/>
      </w:rPr>
    </w:lvl>
    <w:lvl w:ilvl="3">
      <w:start w:val="1"/>
      <w:numFmt w:val="decimal"/>
      <w:lvlText w:val="%1.%2.%3.%4."/>
      <w:lvlJc w:val="left"/>
      <w:pPr>
        <w:ind w:left="2844" w:hanging="720"/>
      </w:pPr>
      <w:rPr>
        <w:rFonts w:eastAsia="Arial Unicode MS" w:hint="default"/>
      </w:rPr>
    </w:lvl>
    <w:lvl w:ilvl="4">
      <w:start w:val="1"/>
      <w:numFmt w:val="decimal"/>
      <w:lvlText w:val="%1.%2.%3.%4.%5."/>
      <w:lvlJc w:val="left"/>
      <w:pPr>
        <w:ind w:left="3912" w:hanging="1080"/>
      </w:pPr>
      <w:rPr>
        <w:rFonts w:eastAsia="Arial Unicode MS" w:hint="default"/>
      </w:rPr>
    </w:lvl>
    <w:lvl w:ilvl="5">
      <w:start w:val="1"/>
      <w:numFmt w:val="decimal"/>
      <w:lvlText w:val="%1.%2.%3.%4.%5.%6."/>
      <w:lvlJc w:val="left"/>
      <w:pPr>
        <w:ind w:left="4620" w:hanging="1080"/>
      </w:pPr>
      <w:rPr>
        <w:rFonts w:eastAsia="Arial Unicode MS" w:hint="default"/>
      </w:rPr>
    </w:lvl>
    <w:lvl w:ilvl="6">
      <w:start w:val="1"/>
      <w:numFmt w:val="decimal"/>
      <w:lvlText w:val="%1.%2.%3.%4.%5.%6.%7."/>
      <w:lvlJc w:val="left"/>
      <w:pPr>
        <w:ind w:left="5688" w:hanging="1440"/>
      </w:pPr>
      <w:rPr>
        <w:rFonts w:eastAsia="Arial Unicode MS" w:hint="default"/>
      </w:rPr>
    </w:lvl>
    <w:lvl w:ilvl="7">
      <w:start w:val="1"/>
      <w:numFmt w:val="decimal"/>
      <w:lvlText w:val="%1.%2.%3.%4.%5.%6.%7.%8."/>
      <w:lvlJc w:val="left"/>
      <w:pPr>
        <w:ind w:left="6396" w:hanging="1440"/>
      </w:pPr>
      <w:rPr>
        <w:rFonts w:eastAsia="Arial Unicode MS" w:hint="default"/>
      </w:rPr>
    </w:lvl>
    <w:lvl w:ilvl="8">
      <w:start w:val="1"/>
      <w:numFmt w:val="decimal"/>
      <w:lvlText w:val="%1.%2.%3.%4.%5.%6.%7.%8.%9."/>
      <w:lvlJc w:val="left"/>
      <w:pPr>
        <w:ind w:left="7464" w:hanging="1800"/>
      </w:pPr>
      <w:rPr>
        <w:rFonts w:eastAsia="Arial Unicode MS" w:hint="default"/>
      </w:rPr>
    </w:lvl>
  </w:abstractNum>
  <w:abstractNum w:abstractNumId="15" w15:restartNumberingAfterBreak="0">
    <w:nsid w:val="2D1A7D47"/>
    <w:multiLevelType w:val="multilevel"/>
    <w:tmpl w:val="D7405AC6"/>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2DBF2AA2"/>
    <w:multiLevelType w:val="multilevel"/>
    <w:tmpl w:val="7D4EC0A4"/>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51C23AF"/>
    <w:multiLevelType w:val="hybridMultilevel"/>
    <w:tmpl w:val="62586214"/>
    <w:lvl w:ilvl="0" w:tplc="554E2CB4">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8" w15:restartNumberingAfterBreak="0">
    <w:nsid w:val="36B450F2"/>
    <w:multiLevelType w:val="hybridMultilevel"/>
    <w:tmpl w:val="26562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B05D5B"/>
    <w:multiLevelType w:val="multilevel"/>
    <w:tmpl w:val="FE92D738"/>
    <w:lvl w:ilvl="0">
      <w:start w:val="17"/>
      <w:numFmt w:val="decimal"/>
      <w:lvlText w:val="%1."/>
      <w:lvlJc w:val="left"/>
      <w:pPr>
        <w:ind w:left="600" w:hanging="600"/>
      </w:pPr>
      <w:rPr>
        <w:rFonts w:eastAsia="Arial Unicode MS" w:hint="default"/>
      </w:rPr>
    </w:lvl>
    <w:lvl w:ilvl="1">
      <w:start w:val="45"/>
      <w:numFmt w:val="decimal"/>
      <w:lvlText w:val="%1.%2."/>
      <w:lvlJc w:val="left"/>
      <w:pPr>
        <w:ind w:left="1308" w:hanging="600"/>
      </w:pPr>
      <w:rPr>
        <w:rFonts w:eastAsia="Arial Unicode MS" w:hint="default"/>
        <w:b/>
      </w:rPr>
    </w:lvl>
    <w:lvl w:ilvl="2">
      <w:start w:val="1"/>
      <w:numFmt w:val="decimal"/>
      <w:lvlText w:val="%1.%2.%3."/>
      <w:lvlJc w:val="left"/>
      <w:pPr>
        <w:ind w:left="2136" w:hanging="720"/>
      </w:pPr>
      <w:rPr>
        <w:rFonts w:eastAsia="Arial Unicode MS" w:hint="default"/>
      </w:rPr>
    </w:lvl>
    <w:lvl w:ilvl="3">
      <w:start w:val="1"/>
      <w:numFmt w:val="decimal"/>
      <w:lvlText w:val="%1.%2.%3.%4."/>
      <w:lvlJc w:val="left"/>
      <w:pPr>
        <w:ind w:left="2844" w:hanging="720"/>
      </w:pPr>
      <w:rPr>
        <w:rFonts w:eastAsia="Arial Unicode MS" w:hint="default"/>
      </w:rPr>
    </w:lvl>
    <w:lvl w:ilvl="4">
      <w:start w:val="1"/>
      <w:numFmt w:val="decimal"/>
      <w:lvlText w:val="%1.%2.%3.%4.%5."/>
      <w:lvlJc w:val="left"/>
      <w:pPr>
        <w:ind w:left="3912" w:hanging="1080"/>
      </w:pPr>
      <w:rPr>
        <w:rFonts w:eastAsia="Arial Unicode MS" w:hint="default"/>
      </w:rPr>
    </w:lvl>
    <w:lvl w:ilvl="5">
      <w:start w:val="1"/>
      <w:numFmt w:val="decimal"/>
      <w:lvlText w:val="%1.%2.%3.%4.%5.%6."/>
      <w:lvlJc w:val="left"/>
      <w:pPr>
        <w:ind w:left="4620" w:hanging="1080"/>
      </w:pPr>
      <w:rPr>
        <w:rFonts w:eastAsia="Arial Unicode MS" w:hint="default"/>
      </w:rPr>
    </w:lvl>
    <w:lvl w:ilvl="6">
      <w:start w:val="1"/>
      <w:numFmt w:val="decimal"/>
      <w:lvlText w:val="%1.%2.%3.%4.%5.%6.%7."/>
      <w:lvlJc w:val="left"/>
      <w:pPr>
        <w:ind w:left="5688" w:hanging="1440"/>
      </w:pPr>
      <w:rPr>
        <w:rFonts w:eastAsia="Arial Unicode MS" w:hint="default"/>
      </w:rPr>
    </w:lvl>
    <w:lvl w:ilvl="7">
      <w:start w:val="1"/>
      <w:numFmt w:val="decimal"/>
      <w:lvlText w:val="%1.%2.%3.%4.%5.%6.%7.%8."/>
      <w:lvlJc w:val="left"/>
      <w:pPr>
        <w:ind w:left="6396" w:hanging="1440"/>
      </w:pPr>
      <w:rPr>
        <w:rFonts w:eastAsia="Arial Unicode MS" w:hint="default"/>
      </w:rPr>
    </w:lvl>
    <w:lvl w:ilvl="8">
      <w:start w:val="1"/>
      <w:numFmt w:val="decimal"/>
      <w:lvlText w:val="%1.%2.%3.%4.%5.%6.%7.%8.%9."/>
      <w:lvlJc w:val="left"/>
      <w:pPr>
        <w:ind w:left="7464" w:hanging="1800"/>
      </w:pPr>
      <w:rPr>
        <w:rFonts w:eastAsia="Arial Unicode MS" w:hint="default"/>
      </w:rPr>
    </w:lvl>
  </w:abstractNum>
  <w:abstractNum w:abstractNumId="20" w15:restartNumberingAfterBreak="0">
    <w:nsid w:val="40624401"/>
    <w:multiLevelType w:val="hybridMultilevel"/>
    <w:tmpl w:val="36A6CE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49754E6E"/>
    <w:multiLevelType w:val="hybridMultilevel"/>
    <w:tmpl w:val="CDD29788"/>
    <w:lvl w:ilvl="0" w:tplc="ECDAFCB8">
      <w:start w:val="1"/>
      <w:numFmt w:val="decimalZero"/>
      <w:lvlText w:val="%1"/>
      <w:lvlJc w:val="left"/>
      <w:pPr>
        <w:ind w:left="2553" w:hanging="420"/>
      </w:pPr>
      <w:rPr>
        <w:rFonts w:hint="default"/>
      </w:rPr>
    </w:lvl>
    <w:lvl w:ilvl="1" w:tplc="04190019" w:tentative="1">
      <w:start w:val="1"/>
      <w:numFmt w:val="lowerLetter"/>
      <w:lvlText w:val="%2."/>
      <w:lvlJc w:val="left"/>
      <w:pPr>
        <w:ind w:left="3213" w:hanging="360"/>
      </w:pPr>
    </w:lvl>
    <w:lvl w:ilvl="2" w:tplc="0419001B" w:tentative="1">
      <w:start w:val="1"/>
      <w:numFmt w:val="lowerRoman"/>
      <w:lvlText w:val="%3."/>
      <w:lvlJc w:val="right"/>
      <w:pPr>
        <w:ind w:left="3933" w:hanging="180"/>
      </w:pPr>
    </w:lvl>
    <w:lvl w:ilvl="3" w:tplc="0419000F" w:tentative="1">
      <w:start w:val="1"/>
      <w:numFmt w:val="decimal"/>
      <w:lvlText w:val="%4."/>
      <w:lvlJc w:val="left"/>
      <w:pPr>
        <w:ind w:left="4653" w:hanging="360"/>
      </w:pPr>
    </w:lvl>
    <w:lvl w:ilvl="4" w:tplc="04190019" w:tentative="1">
      <w:start w:val="1"/>
      <w:numFmt w:val="lowerLetter"/>
      <w:lvlText w:val="%5."/>
      <w:lvlJc w:val="left"/>
      <w:pPr>
        <w:ind w:left="5373" w:hanging="360"/>
      </w:pPr>
    </w:lvl>
    <w:lvl w:ilvl="5" w:tplc="0419001B" w:tentative="1">
      <w:start w:val="1"/>
      <w:numFmt w:val="lowerRoman"/>
      <w:lvlText w:val="%6."/>
      <w:lvlJc w:val="right"/>
      <w:pPr>
        <w:ind w:left="6093" w:hanging="180"/>
      </w:pPr>
    </w:lvl>
    <w:lvl w:ilvl="6" w:tplc="0419000F" w:tentative="1">
      <w:start w:val="1"/>
      <w:numFmt w:val="decimal"/>
      <w:lvlText w:val="%7."/>
      <w:lvlJc w:val="left"/>
      <w:pPr>
        <w:ind w:left="6813" w:hanging="360"/>
      </w:pPr>
    </w:lvl>
    <w:lvl w:ilvl="7" w:tplc="04190019" w:tentative="1">
      <w:start w:val="1"/>
      <w:numFmt w:val="lowerLetter"/>
      <w:lvlText w:val="%8."/>
      <w:lvlJc w:val="left"/>
      <w:pPr>
        <w:ind w:left="7533" w:hanging="360"/>
      </w:pPr>
    </w:lvl>
    <w:lvl w:ilvl="8" w:tplc="0419001B" w:tentative="1">
      <w:start w:val="1"/>
      <w:numFmt w:val="lowerRoman"/>
      <w:lvlText w:val="%9."/>
      <w:lvlJc w:val="right"/>
      <w:pPr>
        <w:ind w:left="8253" w:hanging="180"/>
      </w:pPr>
    </w:lvl>
  </w:abstractNum>
  <w:abstractNum w:abstractNumId="22" w15:restartNumberingAfterBreak="0">
    <w:nsid w:val="4EFC6F86"/>
    <w:multiLevelType w:val="hybridMultilevel"/>
    <w:tmpl w:val="5142A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6E617A"/>
    <w:multiLevelType w:val="hybridMultilevel"/>
    <w:tmpl w:val="99689D6A"/>
    <w:lvl w:ilvl="0" w:tplc="EC7CF74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E3B3AED"/>
    <w:multiLevelType w:val="hybridMultilevel"/>
    <w:tmpl w:val="749C1A3A"/>
    <w:lvl w:ilvl="0" w:tplc="6A4454E0">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5" w15:restartNumberingAfterBreak="0">
    <w:nsid w:val="66D12B90"/>
    <w:multiLevelType w:val="hybridMultilevel"/>
    <w:tmpl w:val="D7405A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72881D7F"/>
    <w:multiLevelType w:val="multilevel"/>
    <w:tmpl w:val="36A6CECA"/>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76AE51E0"/>
    <w:multiLevelType w:val="hybridMultilevel"/>
    <w:tmpl w:val="7D4EC0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7D8D4B8C"/>
    <w:multiLevelType w:val="multilevel"/>
    <w:tmpl w:val="800E41BC"/>
    <w:lvl w:ilvl="0">
      <w:start w:val="1"/>
      <w:numFmt w:val="decimal"/>
      <w:lvlText w:val="%1"/>
      <w:lvlJc w:val="left"/>
      <w:pPr>
        <w:ind w:left="564" w:hanging="564"/>
      </w:pPr>
      <w:rPr>
        <w:rFonts w:hint="default"/>
      </w:rPr>
    </w:lvl>
    <w:lvl w:ilvl="1">
      <w:start w:val="1"/>
      <w:numFmt w:val="decimal"/>
      <w:lvlText w:val="%1.%2"/>
      <w:lvlJc w:val="left"/>
      <w:pPr>
        <w:ind w:left="918" w:hanging="56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8"/>
  </w:num>
  <w:num w:numId="2">
    <w:abstractNumId w:val="4"/>
  </w:num>
  <w:num w:numId="3">
    <w:abstractNumId w:val="8"/>
  </w:num>
  <w:num w:numId="4">
    <w:abstractNumId w:val="3"/>
  </w:num>
  <w:num w:numId="5">
    <w:abstractNumId w:val="2"/>
  </w:num>
  <w:num w:numId="6">
    <w:abstractNumId w:val="1"/>
  </w:num>
  <w:num w:numId="7">
    <w:abstractNumId w:val="0"/>
  </w:num>
  <w:num w:numId="8">
    <w:abstractNumId w:val="6"/>
  </w:num>
  <w:num w:numId="9">
    <w:abstractNumId w:val="5"/>
  </w:num>
  <w:num w:numId="10">
    <w:abstractNumId w:val="9"/>
  </w:num>
  <w:num w:numId="11">
    <w:abstractNumId w:val="7"/>
  </w:num>
  <w:num w:numId="12">
    <w:abstractNumId w:val="17"/>
  </w:num>
  <w:num w:numId="13">
    <w:abstractNumId w:val="24"/>
  </w:num>
  <w:num w:numId="14">
    <w:abstractNumId w:val="22"/>
  </w:num>
  <w:num w:numId="15">
    <w:abstractNumId w:val="23"/>
  </w:num>
  <w:num w:numId="16">
    <w:abstractNumId w:val="27"/>
  </w:num>
  <w:num w:numId="17">
    <w:abstractNumId w:val="20"/>
  </w:num>
  <w:num w:numId="18">
    <w:abstractNumId w:val="25"/>
  </w:num>
  <w:num w:numId="19">
    <w:abstractNumId w:val="26"/>
  </w:num>
  <w:num w:numId="20">
    <w:abstractNumId w:val="15"/>
  </w:num>
  <w:num w:numId="21">
    <w:abstractNumId w:val="16"/>
  </w:num>
  <w:num w:numId="2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0"/>
  </w:num>
  <w:num w:numId="25">
    <w:abstractNumId w:val="21"/>
  </w:num>
  <w:num w:numId="26">
    <w:abstractNumId w:val="14"/>
  </w:num>
  <w:num w:numId="27">
    <w:abstractNumId w:val="19"/>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4617"/>
    <w:rsid w:val="00066B8A"/>
    <w:rsid w:val="000A4885"/>
    <w:rsid w:val="000F0725"/>
    <w:rsid w:val="00122209"/>
    <w:rsid w:val="00165A84"/>
    <w:rsid w:val="0018197C"/>
    <w:rsid w:val="001E5BD1"/>
    <w:rsid w:val="00243FDE"/>
    <w:rsid w:val="002D3AB5"/>
    <w:rsid w:val="003A0929"/>
    <w:rsid w:val="004029EE"/>
    <w:rsid w:val="004360D2"/>
    <w:rsid w:val="00460EAD"/>
    <w:rsid w:val="005539C8"/>
    <w:rsid w:val="00555C2E"/>
    <w:rsid w:val="005B4D68"/>
    <w:rsid w:val="005E5429"/>
    <w:rsid w:val="006304EB"/>
    <w:rsid w:val="00664617"/>
    <w:rsid w:val="007622F3"/>
    <w:rsid w:val="007C37BA"/>
    <w:rsid w:val="0084058D"/>
    <w:rsid w:val="00942EC1"/>
    <w:rsid w:val="00955325"/>
    <w:rsid w:val="00961BFF"/>
    <w:rsid w:val="00962E03"/>
    <w:rsid w:val="009D3BA5"/>
    <w:rsid w:val="00A67AE7"/>
    <w:rsid w:val="00AA31D2"/>
    <w:rsid w:val="00B1629D"/>
    <w:rsid w:val="00BE4D85"/>
    <w:rsid w:val="00D16F12"/>
    <w:rsid w:val="00D5116A"/>
    <w:rsid w:val="00DF2218"/>
    <w:rsid w:val="00EF0498"/>
    <w:rsid w:val="00EF2CB4"/>
    <w:rsid w:val="00EF3204"/>
    <w:rsid w:val="00F9756A"/>
    <w:rsid w:val="00FC6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F6A6"/>
  <w15:docId w15:val="{444885BF-D889-4AE2-A178-6EC66421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617"/>
    <w:pPr>
      <w:spacing w:after="0" w:line="240" w:lineRule="auto"/>
      <w:ind w:firstLine="709"/>
      <w:jc w:val="both"/>
    </w:pPr>
    <w:rPr>
      <w:rFonts w:ascii="Times New Roman" w:eastAsia="Times New Roman" w:hAnsi="Times New Roman" w:cs="Times New Roman"/>
      <w:sz w:val="24"/>
    </w:rPr>
  </w:style>
  <w:style w:type="paragraph" w:styleId="1">
    <w:name w:val="heading 1"/>
    <w:basedOn w:val="a"/>
    <w:next w:val="a"/>
    <w:link w:val="10"/>
    <w:qFormat/>
    <w:rsid w:val="00664617"/>
    <w:pPr>
      <w:spacing w:after="80"/>
      <w:jc w:val="center"/>
      <w:outlineLvl w:val="0"/>
    </w:pPr>
    <w:rPr>
      <w:b/>
      <w:bCs/>
      <w:caps/>
      <w:sz w:val="28"/>
      <w:szCs w:val="28"/>
    </w:rPr>
  </w:style>
  <w:style w:type="paragraph" w:styleId="2">
    <w:name w:val="heading 2"/>
    <w:basedOn w:val="a"/>
    <w:next w:val="a"/>
    <w:link w:val="20"/>
    <w:qFormat/>
    <w:rsid w:val="00664617"/>
    <w:pPr>
      <w:spacing w:after="160"/>
      <w:jc w:val="right"/>
      <w:outlineLvl w:val="1"/>
    </w:pPr>
    <w:rPr>
      <w:bCs/>
      <w:caps/>
      <w:szCs w:val="26"/>
    </w:rPr>
  </w:style>
  <w:style w:type="paragraph" w:styleId="3">
    <w:name w:val="heading 3"/>
    <w:next w:val="a"/>
    <w:link w:val="30"/>
    <w:qFormat/>
    <w:rsid w:val="00664617"/>
    <w:pPr>
      <w:keepNext/>
      <w:spacing w:before="320" w:after="160" w:line="240" w:lineRule="auto"/>
      <w:jc w:val="center"/>
      <w:outlineLvl w:val="2"/>
    </w:pPr>
    <w:rPr>
      <w:rFonts w:ascii="Times New Roman" w:eastAsia="Times New Roman" w:hAnsi="Times New Roman" w:cs="Arial"/>
      <w:b/>
      <w:bCs/>
      <w:sz w:val="26"/>
      <w:szCs w:val="26"/>
    </w:rPr>
  </w:style>
  <w:style w:type="paragraph" w:styleId="4">
    <w:name w:val="heading 4"/>
    <w:basedOn w:val="a"/>
    <w:next w:val="a"/>
    <w:link w:val="40"/>
    <w:qFormat/>
    <w:rsid w:val="0066461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4617"/>
    <w:rPr>
      <w:rFonts w:ascii="Times New Roman" w:eastAsia="Times New Roman" w:hAnsi="Times New Roman" w:cs="Times New Roman"/>
      <w:b/>
      <w:bCs/>
      <w:caps/>
      <w:sz w:val="28"/>
      <w:szCs w:val="28"/>
    </w:rPr>
  </w:style>
  <w:style w:type="character" w:customStyle="1" w:styleId="20">
    <w:name w:val="Заголовок 2 Знак"/>
    <w:basedOn w:val="a0"/>
    <w:link w:val="2"/>
    <w:rsid w:val="00664617"/>
    <w:rPr>
      <w:rFonts w:ascii="Times New Roman" w:eastAsia="Times New Roman" w:hAnsi="Times New Roman" w:cs="Times New Roman"/>
      <w:bCs/>
      <w:caps/>
      <w:sz w:val="24"/>
      <w:szCs w:val="26"/>
    </w:rPr>
  </w:style>
  <w:style w:type="character" w:customStyle="1" w:styleId="30">
    <w:name w:val="Заголовок 3 Знак"/>
    <w:basedOn w:val="a0"/>
    <w:link w:val="3"/>
    <w:rsid w:val="00664617"/>
    <w:rPr>
      <w:rFonts w:ascii="Times New Roman" w:eastAsia="Times New Roman" w:hAnsi="Times New Roman" w:cs="Arial"/>
      <w:b/>
      <w:bCs/>
      <w:sz w:val="26"/>
      <w:szCs w:val="26"/>
    </w:rPr>
  </w:style>
  <w:style w:type="character" w:customStyle="1" w:styleId="40">
    <w:name w:val="Заголовок 4 Знак"/>
    <w:basedOn w:val="a0"/>
    <w:link w:val="4"/>
    <w:rsid w:val="00664617"/>
    <w:rPr>
      <w:rFonts w:ascii="Times New Roman" w:eastAsia="Times New Roman" w:hAnsi="Times New Roman" w:cs="Times New Roman"/>
      <w:b/>
      <w:bCs/>
      <w:sz w:val="28"/>
      <w:szCs w:val="28"/>
    </w:rPr>
  </w:style>
  <w:style w:type="paragraph" w:styleId="a3">
    <w:name w:val="No Spacing"/>
    <w:basedOn w:val="a"/>
    <w:qFormat/>
    <w:rsid w:val="00664617"/>
  </w:style>
  <w:style w:type="paragraph" w:styleId="a4">
    <w:name w:val="header"/>
    <w:link w:val="a5"/>
    <w:rsid w:val="00664617"/>
    <w:pPr>
      <w:tabs>
        <w:tab w:val="center" w:pos="4677"/>
        <w:tab w:val="right" w:pos="9355"/>
      </w:tabs>
      <w:spacing w:after="0" w:line="240" w:lineRule="auto"/>
    </w:pPr>
    <w:rPr>
      <w:rFonts w:ascii="Arial Narrow" w:eastAsia="Times New Roman" w:hAnsi="Arial Narrow" w:cs="Times New Roman"/>
      <w:sz w:val="20"/>
    </w:rPr>
  </w:style>
  <w:style w:type="character" w:customStyle="1" w:styleId="a5">
    <w:name w:val="Верхний колонтитул Знак"/>
    <w:basedOn w:val="a0"/>
    <w:link w:val="a4"/>
    <w:rsid w:val="00664617"/>
    <w:rPr>
      <w:rFonts w:ascii="Arial Narrow" w:eastAsia="Times New Roman" w:hAnsi="Arial Narrow" w:cs="Times New Roman"/>
      <w:sz w:val="20"/>
    </w:rPr>
  </w:style>
  <w:style w:type="paragraph" w:styleId="a6">
    <w:name w:val="footer"/>
    <w:basedOn w:val="a"/>
    <w:link w:val="a7"/>
    <w:uiPriority w:val="99"/>
    <w:rsid w:val="00664617"/>
    <w:pPr>
      <w:tabs>
        <w:tab w:val="center" w:pos="4677"/>
        <w:tab w:val="right" w:pos="9355"/>
      </w:tabs>
    </w:pPr>
    <w:rPr>
      <w:sz w:val="20"/>
    </w:rPr>
  </w:style>
  <w:style w:type="character" w:customStyle="1" w:styleId="a7">
    <w:name w:val="Нижний колонтитул Знак"/>
    <w:basedOn w:val="a0"/>
    <w:link w:val="a6"/>
    <w:uiPriority w:val="99"/>
    <w:rsid w:val="00664617"/>
    <w:rPr>
      <w:rFonts w:ascii="Times New Roman" w:eastAsia="Times New Roman" w:hAnsi="Times New Roman" w:cs="Times New Roman"/>
      <w:sz w:val="20"/>
    </w:rPr>
  </w:style>
  <w:style w:type="character" w:styleId="a8">
    <w:name w:val="Emphasis"/>
    <w:qFormat/>
    <w:rsid w:val="00664617"/>
    <w:rPr>
      <w:i/>
      <w:iCs/>
    </w:rPr>
  </w:style>
  <w:style w:type="character" w:styleId="a9">
    <w:name w:val="page number"/>
    <w:rsid w:val="00664617"/>
  </w:style>
  <w:style w:type="paragraph" w:customStyle="1" w:styleId="-">
    <w:name w:val="-"/>
    <w:basedOn w:val="a"/>
    <w:rsid w:val="00664617"/>
    <w:pPr>
      <w:autoSpaceDE w:val="0"/>
      <w:autoSpaceDN w:val="0"/>
      <w:adjustRightInd w:val="0"/>
      <w:spacing w:before="113" w:line="288" w:lineRule="auto"/>
      <w:ind w:left="5329"/>
      <w:textAlignment w:val="center"/>
    </w:pPr>
    <w:rPr>
      <w:b/>
      <w:bCs/>
      <w:color w:val="000000"/>
      <w:sz w:val="16"/>
      <w:szCs w:val="16"/>
      <w:lang w:eastAsia="ru-RU"/>
    </w:rPr>
  </w:style>
  <w:style w:type="character" w:customStyle="1" w:styleId="bold">
    <w:name w:val="bold"/>
    <w:rsid w:val="00664617"/>
    <w:rPr>
      <w:b/>
      <w:bCs/>
    </w:rPr>
  </w:style>
  <w:style w:type="paragraph" w:customStyle="1" w:styleId="41">
    <w:name w:val="заг4"/>
    <w:link w:val="42"/>
    <w:rsid w:val="00664617"/>
    <w:pPr>
      <w:spacing w:before="240" w:after="120" w:line="240" w:lineRule="auto"/>
    </w:pPr>
    <w:rPr>
      <w:rFonts w:ascii="Times New Roman" w:eastAsia="Times New Roman" w:hAnsi="Times New Roman" w:cs="Times New Roman"/>
      <w:b/>
      <w:i/>
      <w:sz w:val="26"/>
      <w:szCs w:val="24"/>
    </w:rPr>
  </w:style>
  <w:style w:type="character" w:customStyle="1" w:styleId="42">
    <w:name w:val="заг4 Знак"/>
    <w:basedOn w:val="a0"/>
    <w:link w:val="41"/>
    <w:rsid w:val="00664617"/>
    <w:rPr>
      <w:rFonts w:ascii="Times New Roman" w:eastAsia="Times New Roman" w:hAnsi="Times New Roman" w:cs="Times New Roman"/>
      <w:b/>
      <w:i/>
      <w:sz w:val="26"/>
      <w:szCs w:val="24"/>
    </w:rPr>
  </w:style>
  <w:style w:type="paragraph" w:customStyle="1" w:styleId="410">
    <w:name w:val="заг4_1"/>
    <w:basedOn w:val="a3"/>
    <w:rsid w:val="00664617"/>
    <w:pPr>
      <w:spacing w:after="160"/>
      <w:ind w:firstLine="0"/>
      <w:jc w:val="center"/>
    </w:pPr>
    <w:rPr>
      <w:b/>
      <w:i/>
      <w:szCs w:val="24"/>
    </w:rPr>
  </w:style>
  <w:style w:type="paragraph" w:styleId="11">
    <w:name w:val="toc 1"/>
    <w:next w:val="21"/>
    <w:autoRedefine/>
    <w:rsid w:val="00664617"/>
    <w:pPr>
      <w:tabs>
        <w:tab w:val="right" w:leader="dot" w:pos="10790"/>
      </w:tabs>
      <w:spacing w:before="480" w:after="240" w:line="240" w:lineRule="auto"/>
      <w:jc w:val="center"/>
    </w:pPr>
    <w:rPr>
      <w:rFonts w:ascii="Times New Roman" w:eastAsia="Times New Roman" w:hAnsi="Times New Roman" w:cs="Times New Roman"/>
      <w:b/>
      <w:noProof/>
    </w:rPr>
  </w:style>
  <w:style w:type="paragraph" w:styleId="21">
    <w:name w:val="toc 2"/>
    <w:next w:val="31"/>
    <w:autoRedefine/>
    <w:rsid w:val="00664617"/>
    <w:pPr>
      <w:spacing w:after="0" w:line="240" w:lineRule="auto"/>
    </w:pPr>
    <w:rPr>
      <w:rFonts w:ascii="Times New Roman" w:eastAsia="Times New Roman" w:hAnsi="Times New Roman" w:cs="Times New Roman"/>
      <w:sz w:val="24"/>
    </w:rPr>
  </w:style>
  <w:style w:type="paragraph" w:customStyle="1" w:styleId="31">
    <w:name w:val="Оглав3_"/>
    <w:basedOn w:val="32"/>
    <w:rsid w:val="00664617"/>
    <w:pPr>
      <w:ind w:firstLine="851"/>
    </w:pPr>
    <w:rPr>
      <w:b/>
      <w:i/>
      <w:noProof/>
    </w:rPr>
  </w:style>
  <w:style w:type="paragraph" w:styleId="32">
    <w:name w:val="toc 3"/>
    <w:next w:val="-"/>
    <w:autoRedefine/>
    <w:rsid w:val="00664617"/>
    <w:pPr>
      <w:tabs>
        <w:tab w:val="right" w:leader="dot" w:pos="10790"/>
      </w:tabs>
      <w:spacing w:after="0" w:line="240" w:lineRule="auto"/>
    </w:pPr>
    <w:rPr>
      <w:rFonts w:ascii="Times New Roman" w:eastAsia="Times New Roman" w:hAnsi="Times New Roman" w:cs="Times New Roman"/>
      <w:sz w:val="24"/>
    </w:rPr>
  </w:style>
  <w:style w:type="character" w:customStyle="1" w:styleId="43">
    <w:name w:val="Знак Знак4"/>
    <w:rsid w:val="00664617"/>
    <w:rPr>
      <w:rFonts w:ascii="Cambria" w:eastAsia="Times New Roman" w:hAnsi="Cambria" w:cs="Times New Roman"/>
      <w:b/>
      <w:bCs/>
      <w:kern w:val="32"/>
      <w:sz w:val="32"/>
      <w:szCs w:val="32"/>
    </w:rPr>
  </w:style>
  <w:style w:type="character" w:styleId="aa">
    <w:name w:val="Hyperlink"/>
    <w:rsid w:val="00664617"/>
    <w:rPr>
      <w:color w:val="0000FF"/>
      <w:u w:val="single"/>
    </w:rPr>
  </w:style>
  <w:style w:type="paragraph" w:customStyle="1" w:styleId="12">
    <w:name w:val="Без интервала1"/>
    <w:qFormat/>
    <w:rsid w:val="00664617"/>
    <w:pPr>
      <w:spacing w:after="0" w:line="240" w:lineRule="auto"/>
    </w:pPr>
    <w:rPr>
      <w:rFonts w:ascii="Calibri" w:eastAsia="Calibri" w:hAnsi="Calibri" w:cs="Times New Roman"/>
    </w:rPr>
  </w:style>
  <w:style w:type="character" w:customStyle="1" w:styleId="9">
    <w:name w:val="Основной шрифт абзаца9"/>
    <w:rsid w:val="00664617"/>
  </w:style>
  <w:style w:type="paragraph" w:styleId="ab">
    <w:name w:val="Plain Text"/>
    <w:basedOn w:val="a"/>
    <w:link w:val="ac"/>
    <w:rsid w:val="00664617"/>
    <w:rPr>
      <w:rFonts w:ascii="Courier New" w:hAnsi="Courier New"/>
      <w:sz w:val="20"/>
      <w:szCs w:val="20"/>
    </w:rPr>
  </w:style>
  <w:style w:type="character" w:customStyle="1" w:styleId="ac">
    <w:name w:val="Текст Знак"/>
    <w:basedOn w:val="a0"/>
    <w:link w:val="ab"/>
    <w:rsid w:val="00664617"/>
    <w:rPr>
      <w:rFonts w:ascii="Courier New" w:eastAsia="Times New Roman" w:hAnsi="Courier New" w:cs="Times New Roman"/>
      <w:sz w:val="20"/>
      <w:szCs w:val="20"/>
    </w:rPr>
  </w:style>
  <w:style w:type="paragraph" w:customStyle="1" w:styleId="Body1">
    <w:name w:val="Body 1"/>
    <w:rsid w:val="00664617"/>
    <w:pPr>
      <w:spacing w:after="0" w:line="240" w:lineRule="auto"/>
    </w:pPr>
    <w:rPr>
      <w:rFonts w:ascii="Helvetica" w:eastAsia="Arial Unicode MS" w:hAnsi="Helvetica" w:cs="Times New Roman"/>
      <w:color w:val="000000"/>
      <w:sz w:val="24"/>
      <w:szCs w:val="20"/>
      <w:lang w:eastAsia="ru-RU"/>
    </w:rPr>
  </w:style>
  <w:style w:type="paragraph" w:styleId="13">
    <w:name w:val="index 1"/>
    <w:next w:val="a"/>
    <w:autoRedefine/>
    <w:semiHidden/>
    <w:rsid w:val="00664617"/>
    <w:pPr>
      <w:spacing w:after="0" w:line="240" w:lineRule="auto"/>
      <w:ind w:left="240" w:hanging="240"/>
    </w:pPr>
    <w:rPr>
      <w:rFonts w:ascii="Times New Roman" w:eastAsia="Times New Roman" w:hAnsi="Times New Roman" w:cs="Times New Roman"/>
      <w:sz w:val="20"/>
      <w:szCs w:val="20"/>
    </w:rPr>
  </w:style>
  <w:style w:type="paragraph" w:styleId="ad">
    <w:name w:val="Normal (Web)"/>
    <w:basedOn w:val="a"/>
    <w:unhideWhenUsed/>
    <w:rsid w:val="00664617"/>
    <w:pPr>
      <w:spacing w:before="100" w:beforeAutospacing="1" w:after="119"/>
      <w:ind w:firstLine="0"/>
      <w:jc w:val="left"/>
    </w:pPr>
    <w:rPr>
      <w:color w:val="000000"/>
      <w:szCs w:val="24"/>
      <w:lang w:eastAsia="ru-RU"/>
    </w:rPr>
  </w:style>
  <w:style w:type="paragraph" w:customStyle="1" w:styleId="Standard">
    <w:name w:val="Standard"/>
    <w:rsid w:val="00664617"/>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WW8Num1z4">
    <w:name w:val="WW8Num1z4"/>
    <w:rsid w:val="00664617"/>
  </w:style>
  <w:style w:type="character" w:customStyle="1" w:styleId="22">
    <w:name w:val="Основной шрифт абзаца2"/>
    <w:rsid w:val="00664617"/>
  </w:style>
  <w:style w:type="character" w:customStyle="1" w:styleId="WW8Num10z0">
    <w:name w:val="WW8Num10z0"/>
    <w:rsid w:val="00664617"/>
    <w:rPr>
      <w:rFonts w:ascii="Symbol" w:hAnsi="Symbol" w:cs="Symbol" w:hint="default"/>
    </w:rPr>
  </w:style>
  <w:style w:type="character" w:customStyle="1" w:styleId="WW8Num10z1">
    <w:name w:val="WW8Num10z1"/>
    <w:rsid w:val="00664617"/>
    <w:rPr>
      <w:rFonts w:ascii="Courier New" w:hAnsi="Courier New" w:cs="Courier New" w:hint="default"/>
    </w:rPr>
  </w:style>
  <w:style w:type="character" w:customStyle="1" w:styleId="WW8Num10z2">
    <w:name w:val="WW8Num10z2"/>
    <w:rsid w:val="00664617"/>
    <w:rPr>
      <w:rFonts w:ascii="Wingdings" w:hAnsi="Wingdings" w:cs="Wingdings" w:hint="default"/>
    </w:rPr>
  </w:style>
  <w:style w:type="character" w:customStyle="1" w:styleId="WW8Num11z0">
    <w:name w:val="WW8Num11z0"/>
    <w:rsid w:val="00664617"/>
    <w:rPr>
      <w:rFonts w:ascii="Symbol" w:hAnsi="Symbol" w:cs="Symbol" w:hint="default"/>
    </w:rPr>
  </w:style>
  <w:style w:type="character" w:customStyle="1" w:styleId="WW8Num11z1">
    <w:name w:val="WW8Num11z1"/>
    <w:rsid w:val="00664617"/>
    <w:rPr>
      <w:rFonts w:ascii="Courier New" w:hAnsi="Courier New" w:cs="Courier New" w:hint="default"/>
    </w:rPr>
  </w:style>
  <w:style w:type="paragraph" w:customStyle="1" w:styleId="0">
    <w:name w:val="Синтез 0"/>
    <w:basedOn w:val="1"/>
    <w:link w:val="00"/>
    <w:qFormat/>
    <w:rsid w:val="002D3AB5"/>
    <w:pPr>
      <w:keepNext/>
      <w:keepLines/>
      <w:tabs>
        <w:tab w:val="left" w:leader="dot" w:pos="6804"/>
      </w:tabs>
      <w:spacing w:before="240" w:after="240"/>
      <w:ind w:right="-28" w:firstLine="0"/>
      <w:jc w:val="both"/>
    </w:pPr>
    <w:rPr>
      <w:rFonts w:eastAsia="Batang"/>
      <w:caps w:val="0"/>
      <w:sz w:val="24"/>
      <w:szCs w:val="24"/>
    </w:rPr>
  </w:style>
  <w:style w:type="character" w:customStyle="1" w:styleId="00">
    <w:name w:val="Синтез 0 Знак"/>
    <w:link w:val="0"/>
    <w:rsid w:val="002D3AB5"/>
    <w:rPr>
      <w:rFonts w:ascii="Times New Roman" w:eastAsia="Batang"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7995</Words>
  <Characters>45576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53465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Серёга Школьников</cp:lastModifiedBy>
  <cp:revision>4</cp:revision>
  <dcterms:created xsi:type="dcterms:W3CDTF">1991-01-29T09:41:00Z</dcterms:created>
  <dcterms:modified xsi:type="dcterms:W3CDTF">2017-06-01T17:33:00Z</dcterms:modified>
</cp:coreProperties>
</file>